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48" w:rsidRPr="0081196A" w:rsidRDefault="00FA5048" w:rsidP="00475BD7">
      <w:pPr>
        <w:jc w:val="center"/>
        <w:rPr>
          <w:b/>
          <w:sz w:val="28"/>
          <w:szCs w:val="28"/>
        </w:rPr>
      </w:pPr>
      <w:r w:rsidRPr="0081196A">
        <w:rPr>
          <w:b/>
          <w:sz w:val="28"/>
          <w:szCs w:val="28"/>
        </w:rPr>
        <w:t>РОССИЙСКАЯ ФЕДЕРАЦИЯ</w:t>
      </w:r>
    </w:p>
    <w:p w:rsidR="00FA5048" w:rsidRDefault="00FA5048" w:rsidP="00475BD7">
      <w:pPr>
        <w:jc w:val="center"/>
        <w:rPr>
          <w:b/>
        </w:rPr>
      </w:pPr>
      <w:r>
        <w:rPr>
          <w:b/>
        </w:rPr>
        <w:t>Иркутская область</w:t>
      </w:r>
    </w:p>
    <w:p w:rsidR="00FA5048" w:rsidRDefault="00FA5048" w:rsidP="00475BD7">
      <w:pPr>
        <w:jc w:val="center"/>
        <w:rPr>
          <w:b/>
        </w:rPr>
      </w:pPr>
      <w:r>
        <w:rPr>
          <w:b/>
        </w:rPr>
        <w:t>Усть-Илимский район</w:t>
      </w:r>
    </w:p>
    <w:p w:rsidR="00FA5048" w:rsidRDefault="00FA5048" w:rsidP="00475BD7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FA5048" w:rsidRPr="0081196A" w:rsidRDefault="00FA5048" w:rsidP="00475BD7">
      <w:pPr>
        <w:jc w:val="center"/>
        <w:rPr>
          <w:b/>
          <w:sz w:val="28"/>
          <w:szCs w:val="28"/>
        </w:rPr>
      </w:pPr>
    </w:p>
    <w:p w:rsidR="00FA5048" w:rsidRDefault="00FA5048" w:rsidP="00475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A5048" w:rsidRDefault="00FA5048" w:rsidP="00475BD7">
      <w:pPr>
        <w:jc w:val="center"/>
        <w:rPr>
          <w:b/>
          <w:sz w:val="28"/>
          <w:szCs w:val="28"/>
        </w:rPr>
      </w:pPr>
    </w:p>
    <w:p w:rsidR="00FA5048" w:rsidRDefault="00FA5048" w:rsidP="00475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5048" w:rsidRPr="005E3B89" w:rsidRDefault="00FA5048" w:rsidP="00475BD7">
      <w:pPr>
        <w:jc w:val="center"/>
      </w:pPr>
    </w:p>
    <w:p w:rsidR="00FA5048" w:rsidRDefault="00FA5048" w:rsidP="00475BD7">
      <w:pPr>
        <w:pStyle w:val="DefinitionTerm"/>
        <w:rPr>
          <w:szCs w:val="24"/>
        </w:rPr>
      </w:pPr>
    </w:p>
    <w:p w:rsidR="00F81D84" w:rsidRPr="00F81D84" w:rsidRDefault="00F81D84" w:rsidP="00F81D84">
      <w:pPr>
        <w:pStyle w:val="12"/>
      </w:pPr>
    </w:p>
    <w:p w:rsidR="00FA5048" w:rsidRDefault="00FA5048" w:rsidP="00475BD7">
      <w:pPr>
        <w:pStyle w:val="DefinitionTerm"/>
        <w:rPr>
          <w:szCs w:val="24"/>
          <w:u w:val="single"/>
        </w:rPr>
      </w:pPr>
      <w:r>
        <w:rPr>
          <w:szCs w:val="24"/>
          <w:u w:val="single"/>
        </w:rPr>
        <w:t xml:space="preserve">от  </w:t>
      </w:r>
      <w:r w:rsidR="00F9283B">
        <w:rPr>
          <w:szCs w:val="24"/>
          <w:u w:val="single"/>
        </w:rPr>
        <w:t>26.09</w:t>
      </w:r>
      <w:r w:rsidR="00143EDA">
        <w:rPr>
          <w:szCs w:val="24"/>
          <w:u w:val="single"/>
        </w:rPr>
        <w:t>.202</w:t>
      </w:r>
      <w:r w:rsidR="004E0F7E">
        <w:rPr>
          <w:szCs w:val="24"/>
          <w:u w:val="single"/>
        </w:rPr>
        <w:t>3</w:t>
      </w:r>
      <w:r>
        <w:rPr>
          <w:szCs w:val="24"/>
          <w:u w:val="single"/>
        </w:rPr>
        <w:t xml:space="preserve">№ </w:t>
      </w:r>
      <w:r w:rsidR="00F9283B">
        <w:rPr>
          <w:szCs w:val="24"/>
          <w:u w:val="single"/>
        </w:rPr>
        <w:t>49</w:t>
      </w:r>
    </w:p>
    <w:p w:rsidR="00FA5048" w:rsidRDefault="00FA5048" w:rsidP="00475BD7">
      <w:pPr>
        <w:pStyle w:val="12"/>
        <w:rPr>
          <w:sz w:val="24"/>
          <w:szCs w:val="24"/>
        </w:rPr>
      </w:pPr>
      <w:r>
        <w:rPr>
          <w:sz w:val="24"/>
          <w:szCs w:val="24"/>
        </w:rPr>
        <w:t xml:space="preserve">      п. Тубинский</w:t>
      </w:r>
    </w:p>
    <w:p w:rsidR="00FA5048" w:rsidRDefault="00FA5048" w:rsidP="00475BD7">
      <w:pPr>
        <w:pStyle w:val="DefinitionTer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A5048" w:rsidRDefault="00FA5048" w:rsidP="00475BD7">
      <w:pPr>
        <w:jc w:val="center"/>
      </w:pPr>
    </w:p>
    <w:p w:rsidR="0081196A" w:rsidRDefault="0081196A" w:rsidP="00475BD7">
      <w:pPr>
        <w:jc w:val="center"/>
      </w:pPr>
    </w:p>
    <w:p w:rsidR="00D479FB" w:rsidRDefault="00144C21" w:rsidP="00F81D84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Тубинского </w:t>
      </w:r>
    </w:p>
    <w:p w:rsidR="00D479FB" w:rsidRDefault="00144C21" w:rsidP="00F81D84">
      <w:pPr>
        <w:jc w:val="center"/>
        <w:rPr>
          <w:b/>
        </w:rPr>
      </w:pPr>
      <w:r>
        <w:rPr>
          <w:b/>
        </w:rPr>
        <w:t>муниципального образования от 19.10.2018 № 103 «</w:t>
      </w:r>
      <w:r w:rsidR="00F81D84">
        <w:rPr>
          <w:b/>
        </w:rPr>
        <w:t>Об утверждении</w:t>
      </w:r>
    </w:p>
    <w:p w:rsidR="00D479FB" w:rsidRDefault="00F81D84" w:rsidP="00D479FB">
      <w:pPr>
        <w:jc w:val="center"/>
        <w:rPr>
          <w:b/>
        </w:rPr>
      </w:pPr>
      <w:r>
        <w:rPr>
          <w:b/>
        </w:rPr>
        <w:t xml:space="preserve"> состава пунктов приема и временного размещения населения, пострадавшего </w:t>
      </w:r>
    </w:p>
    <w:p w:rsidR="00FA5048" w:rsidRDefault="00F81D84" w:rsidP="00D479FB">
      <w:pPr>
        <w:jc w:val="center"/>
        <w:rPr>
          <w:b/>
        </w:rPr>
      </w:pPr>
      <w:r>
        <w:rPr>
          <w:b/>
        </w:rPr>
        <w:t>при ЧС природного и техногенного характера</w:t>
      </w:r>
      <w:r w:rsidR="00144C21">
        <w:rPr>
          <w:b/>
        </w:rPr>
        <w:t>»</w:t>
      </w:r>
    </w:p>
    <w:p w:rsidR="00F81D84" w:rsidRDefault="00F81D84" w:rsidP="0081196A">
      <w:pPr>
        <w:jc w:val="both"/>
      </w:pPr>
    </w:p>
    <w:p w:rsidR="00FA5048" w:rsidRDefault="00FA5048" w:rsidP="00475BD7">
      <w:pPr>
        <w:ind w:firstLine="709"/>
        <w:jc w:val="both"/>
      </w:pPr>
      <w:r>
        <w:t>Во исполнение Федерального Закона от 21.12.</w:t>
      </w:r>
      <w:r w:rsidR="00475BD7">
        <w:t>19</w:t>
      </w:r>
      <w:r w:rsidR="00AC59DE">
        <w:t xml:space="preserve">94 </w:t>
      </w:r>
      <w:r w:rsidR="00C82F72">
        <w:t>№ 68-ФЗ «</w:t>
      </w:r>
      <w:r>
        <w:t>О защите населения и территорий от чрезвычайных ситуаций прир</w:t>
      </w:r>
      <w:r w:rsidR="00C82F72">
        <w:t>одного и техногенного характера»</w:t>
      </w:r>
      <w:r>
        <w:t xml:space="preserve">, в соответствии с Руководством МЧС России по эвакуации населения в чрезвычайных ситуациях природного и техногенного характера,  руководствуясь </w:t>
      </w:r>
      <w:r w:rsidR="004B2DF3">
        <w:t>статьями</w:t>
      </w:r>
      <w:r>
        <w:t xml:space="preserve"> 32, 46 Устава Тубинского муниципального образования</w:t>
      </w:r>
    </w:p>
    <w:p w:rsidR="00FA5048" w:rsidRDefault="00FA5048" w:rsidP="00475BD7">
      <w:pPr>
        <w:jc w:val="both"/>
      </w:pPr>
    </w:p>
    <w:p w:rsidR="00FA5048" w:rsidRPr="00475BD7" w:rsidRDefault="00475BD7" w:rsidP="00475BD7">
      <w:pPr>
        <w:ind w:firstLine="709"/>
        <w:jc w:val="center"/>
        <w:rPr>
          <w:b/>
          <w:sz w:val="28"/>
          <w:szCs w:val="28"/>
        </w:rPr>
      </w:pPr>
      <w:r w:rsidRPr="00475BD7">
        <w:rPr>
          <w:b/>
          <w:sz w:val="28"/>
          <w:szCs w:val="28"/>
        </w:rPr>
        <w:t>ПОСТАНОВЛЯЮ</w:t>
      </w:r>
    </w:p>
    <w:p w:rsidR="00FA5048" w:rsidRDefault="00FA5048" w:rsidP="00475BD7">
      <w:pPr>
        <w:ind w:firstLine="709"/>
        <w:jc w:val="center"/>
        <w:rPr>
          <w:b/>
        </w:rPr>
      </w:pPr>
    </w:p>
    <w:p w:rsidR="00144C21" w:rsidRDefault="00144C21" w:rsidP="00475BD7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>
        <w:t xml:space="preserve">Внести </w:t>
      </w:r>
      <w:r w:rsidR="004C1B64">
        <w:t xml:space="preserve">следующие </w:t>
      </w:r>
      <w:r>
        <w:t>изменени</w:t>
      </w:r>
      <w:r w:rsidR="004C1B64">
        <w:t>я</w:t>
      </w:r>
      <w:r>
        <w:t xml:space="preserve"> в постановление администрации Тубинского муниципального образования от 19.10.2018 № 103 «Об утверждении состава пунктов приема и временного размещения населения, пострадавшего при ЧС природного и техногенного характера»: </w:t>
      </w:r>
    </w:p>
    <w:p w:rsidR="004C1B64" w:rsidRPr="004C1B64" w:rsidRDefault="004C1B64" w:rsidP="004C1B64">
      <w:pPr>
        <w:pStyle w:val="afa"/>
        <w:spacing w:before="0" w:after="0"/>
        <w:jc w:val="both"/>
        <w:rPr>
          <w:rStyle w:val="afb"/>
          <w:b w:val="0"/>
        </w:rPr>
      </w:pPr>
      <w:r>
        <w:tab/>
      </w:r>
      <w:r w:rsidR="00144C21">
        <w:t xml:space="preserve">- </w:t>
      </w:r>
      <w:r w:rsidR="00D93BEA">
        <w:t>п</w:t>
      </w:r>
      <w:r>
        <w:t>риложения №№ 1-2</w:t>
      </w:r>
      <w:r w:rsidR="00602F7E">
        <w:t xml:space="preserve"> </w:t>
      </w:r>
      <w:r w:rsidRPr="004C1B64">
        <w:rPr>
          <w:rStyle w:val="afb"/>
          <w:b w:val="0"/>
        </w:rPr>
        <w:t xml:space="preserve">к </w:t>
      </w:r>
      <w:r w:rsidR="00303CE6" w:rsidRPr="004C1B64">
        <w:rPr>
          <w:rStyle w:val="afb"/>
          <w:b w:val="0"/>
        </w:rPr>
        <w:t xml:space="preserve">постановлению </w:t>
      </w:r>
      <w:r w:rsidRPr="004C1B64">
        <w:rPr>
          <w:rStyle w:val="afb"/>
          <w:b w:val="0"/>
        </w:rPr>
        <w:t>изложить в новой редакции согласно приложению к настоящему постановлению.</w:t>
      </w:r>
    </w:p>
    <w:p w:rsidR="004C1B64" w:rsidRDefault="004C1B64" w:rsidP="004C1B64">
      <w:pPr>
        <w:pStyle w:val="afa"/>
        <w:spacing w:before="0" w:after="0"/>
        <w:ind w:firstLine="709"/>
        <w:jc w:val="both"/>
      </w:pPr>
      <w:r>
        <w:t xml:space="preserve">2. Опубликовать настоящее постановление в газете «Муниципальные вести» и разместить на официальном сайте </w:t>
      </w:r>
      <w:r w:rsidR="00F9283B">
        <w:t>а</w:t>
      </w:r>
      <w:r>
        <w:t xml:space="preserve">дминистрации </w:t>
      </w:r>
      <w:r w:rsidR="00F9283B">
        <w:t xml:space="preserve">Тубинского </w:t>
      </w:r>
      <w:r>
        <w:t>муниципального образования.</w:t>
      </w:r>
    </w:p>
    <w:p w:rsidR="004C1B64" w:rsidRPr="002C6B71" w:rsidRDefault="004C1B64" w:rsidP="004C1B64">
      <w:pPr>
        <w:ind w:firstLine="709"/>
        <w:rPr>
          <w:lang w:eastAsia="zh-CN"/>
        </w:rPr>
      </w:pPr>
      <w:r w:rsidRPr="002C6B71">
        <w:rPr>
          <w:lang w:eastAsia="zh-CN"/>
        </w:rPr>
        <w:t>3. Контроль за исполнением настоящего постановления оставляю за собой.</w:t>
      </w:r>
    </w:p>
    <w:p w:rsidR="004C1B64" w:rsidRDefault="004C1B64" w:rsidP="004C1B64">
      <w:pPr>
        <w:pStyle w:val="afa"/>
        <w:spacing w:before="0" w:after="0"/>
      </w:pPr>
    </w:p>
    <w:p w:rsidR="004C1B64" w:rsidRDefault="004C1B64" w:rsidP="004C1B64">
      <w:pPr>
        <w:pStyle w:val="afa"/>
        <w:spacing w:before="0" w:after="0"/>
        <w:ind w:firstLine="709"/>
        <w:jc w:val="both"/>
      </w:pPr>
    </w:p>
    <w:p w:rsidR="0081196A" w:rsidRDefault="0081196A" w:rsidP="004C1B64">
      <w:pPr>
        <w:pStyle w:val="afa"/>
        <w:spacing w:before="0" w:after="0"/>
        <w:ind w:firstLine="709"/>
        <w:jc w:val="both"/>
      </w:pPr>
    </w:p>
    <w:p w:rsidR="004C1B64" w:rsidRDefault="004C1B64" w:rsidP="004C1B64">
      <w:pPr>
        <w:pStyle w:val="afa"/>
        <w:spacing w:before="0" w:after="0"/>
        <w:ind w:firstLine="709"/>
        <w:jc w:val="both"/>
      </w:pPr>
      <w:r>
        <w:t>Глава администрации</w:t>
      </w:r>
    </w:p>
    <w:p w:rsidR="004C1B64" w:rsidRDefault="004C1B64" w:rsidP="004C1B64">
      <w:pPr>
        <w:pStyle w:val="afa"/>
        <w:spacing w:before="0" w:after="0"/>
        <w:jc w:val="both"/>
      </w:pPr>
      <w:r>
        <w:t>Тубинского муниципального образования                                          О.В. Рогожникова</w:t>
      </w:r>
    </w:p>
    <w:p w:rsidR="00F81D84" w:rsidRPr="004C1B64" w:rsidRDefault="00F81D84" w:rsidP="004C1B64">
      <w:pPr>
        <w:ind w:left="709"/>
        <w:jc w:val="both"/>
      </w:pPr>
    </w:p>
    <w:p w:rsidR="004C1B64" w:rsidRDefault="004C1B64" w:rsidP="00475BD7">
      <w:pPr>
        <w:jc w:val="right"/>
      </w:pPr>
    </w:p>
    <w:p w:rsidR="004C1B64" w:rsidRDefault="004C1B64" w:rsidP="00475BD7">
      <w:pPr>
        <w:jc w:val="right"/>
      </w:pPr>
    </w:p>
    <w:p w:rsidR="004C1B64" w:rsidRDefault="004C1B64" w:rsidP="00475BD7">
      <w:pPr>
        <w:jc w:val="right"/>
      </w:pPr>
    </w:p>
    <w:p w:rsidR="004C1B64" w:rsidRDefault="004C1B64" w:rsidP="00475BD7">
      <w:pPr>
        <w:jc w:val="right"/>
      </w:pPr>
    </w:p>
    <w:p w:rsidR="004C1B64" w:rsidRDefault="004C1B64" w:rsidP="00475BD7">
      <w:pPr>
        <w:jc w:val="right"/>
      </w:pPr>
    </w:p>
    <w:p w:rsidR="004C1B64" w:rsidRDefault="004C1B64" w:rsidP="00475BD7">
      <w:pPr>
        <w:jc w:val="right"/>
      </w:pPr>
    </w:p>
    <w:p w:rsidR="004C1B64" w:rsidRPr="00D1040E" w:rsidRDefault="004C1B64" w:rsidP="004C1B64">
      <w:pPr>
        <w:pStyle w:val="afa"/>
        <w:spacing w:before="0" w:after="0"/>
        <w:jc w:val="right"/>
        <w:rPr>
          <w:b/>
        </w:rPr>
      </w:pPr>
      <w:r w:rsidRPr="00D1040E">
        <w:rPr>
          <w:b/>
        </w:rPr>
        <w:lastRenderedPageBreak/>
        <w:t>ПРИЛОЖЕНИЕ</w:t>
      </w:r>
    </w:p>
    <w:p w:rsidR="004C1B64" w:rsidRDefault="004C1B64" w:rsidP="004C1B64">
      <w:pPr>
        <w:pStyle w:val="afa"/>
        <w:spacing w:before="0" w:after="0"/>
        <w:ind w:left="3540"/>
        <w:jc w:val="right"/>
      </w:pPr>
      <w:r>
        <w:t xml:space="preserve">                         к   постановлению администрации</w:t>
      </w:r>
    </w:p>
    <w:p w:rsidR="004C1B64" w:rsidRDefault="004C1B64" w:rsidP="004C1B64">
      <w:pPr>
        <w:pStyle w:val="afa"/>
        <w:spacing w:before="0" w:after="0"/>
        <w:ind w:left="3540"/>
        <w:jc w:val="right"/>
      </w:pPr>
      <w:r>
        <w:t xml:space="preserve">                         Тубинского муниципального </w:t>
      </w:r>
    </w:p>
    <w:p w:rsidR="004C1B64" w:rsidRDefault="004C1B64" w:rsidP="004C1B64">
      <w:pPr>
        <w:pStyle w:val="afa"/>
        <w:spacing w:before="0" w:after="0"/>
        <w:ind w:left="3540"/>
        <w:jc w:val="right"/>
      </w:pPr>
      <w:r>
        <w:t>образования</w:t>
      </w:r>
    </w:p>
    <w:p w:rsidR="00143EDA" w:rsidRPr="00143EDA" w:rsidRDefault="00143EDA" w:rsidP="00143EDA">
      <w:pPr>
        <w:jc w:val="right"/>
        <w:rPr>
          <w:u w:val="single"/>
        </w:rPr>
      </w:pPr>
      <w:r w:rsidRPr="00143EDA">
        <w:rPr>
          <w:u w:val="single"/>
        </w:rPr>
        <w:t xml:space="preserve">от  </w:t>
      </w:r>
      <w:r w:rsidR="00F9283B">
        <w:rPr>
          <w:u w:val="single"/>
        </w:rPr>
        <w:t>26.09.</w:t>
      </w:r>
      <w:r w:rsidR="004E0F7E">
        <w:rPr>
          <w:u w:val="single"/>
        </w:rPr>
        <w:t xml:space="preserve">2023 № </w:t>
      </w:r>
      <w:r w:rsidR="00F9283B">
        <w:rPr>
          <w:u w:val="single"/>
        </w:rPr>
        <w:t>49</w:t>
      </w:r>
    </w:p>
    <w:p w:rsidR="00303CE6" w:rsidRPr="00303CE6" w:rsidRDefault="00303CE6" w:rsidP="00303CE6">
      <w:pPr>
        <w:jc w:val="right"/>
        <w:rPr>
          <w:u w:val="single"/>
        </w:rPr>
      </w:pPr>
    </w:p>
    <w:p w:rsidR="000206B2" w:rsidRDefault="000206B2" w:rsidP="00475BD7">
      <w:pPr>
        <w:jc w:val="right"/>
      </w:pPr>
      <w:r>
        <w:t>Приложение № 1</w:t>
      </w:r>
    </w:p>
    <w:p w:rsidR="000206B2" w:rsidRDefault="000206B2" w:rsidP="00475BD7">
      <w:pPr>
        <w:tabs>
          <w:tab w:val="left" w:pos="5670"/>
        </w:tabs>
        <w:jc w:val="right"/>
      </w:pPr>
      <w:r>
        <w:t>к постановлению администрации</w:t>
      </w:r>
    </w:p>
    <w:p w:rsidR="00475BD7" w:rsidRDefault="000206B2" w:rsidP="00475BD7">
      <w:pPr>
        <w:jc w:val="right"/>
      </w:pPr>
      <w:r>
        <w:t xml:space="preserve">Тубинского  муниципального </w:t>
      </w:r>
    </w:p>
    <w:p w:rsidR="000206B2" w:rsidRDefault="000206B2" w:rsidP="00475BD7">
      <w:pPr>
        <w:jc w:val="right"/>
      </w:pPr>
      <w:r>
        <w:t>образования</w:t>
      </w:r>
    </w:p>
    <w:p w:rsidR="00F81D84" w:rsidRPr="00F81D84" w:rsidRDefault="00F81D84" w:rsidP="00F81D84">
      <w:pPr>
        <w:ind w:firstLine="720"/>
        <w:jc w:val="right"/>
        <w:rPr>
          <w:u w:val="single"/>
        </w:rPr>
      </w:pPr>
      <w:r w:rsidRPr="00F81D84">
        <w:rPr>
          <w:u w:val="single"/>
        </w:rPr>
        <w:t>от 19.10.2018. № 103</w:t>
      </w:r>
    </w:p>
    <w:p w:rsidR="00F81D84" w:rsidRDefault="00F81D84" w:rsidP="00475BD7">
      <w:pPr>
        <w:ind w:firstLine="720"/>
        <w:jc w:val="center"/>
      </w:pPr>
    </w:p>
    <w:p w:rsidR="00F81D84" w:rsidRDefault="00F81D84" w:rsidP="00475BD7">
      <w:pPr>
        <w:ind w:firstLine="720"/>
        <w:jc w:val="center"/>
      </w:pPr>
    </w:p>
    <w:p w:rsidR="00F81D84" w:rsidRDefault="00F81D84" w:rsidP="00475BD7">
      <w:pPr>
        <w:ind w:firstLine="720"/>
        <w:jc w:val="center"/>
      </w:pPr>
    </w:p>
    <w:p w:rsidR="000206B2" w:rsidRPr="00F81D84" w:rsidRDefault="000206B2" w:rsidP="00303CE6">
      <w:pPr>
        <w:jc w:val="center"/>
        <w:rPr>
          <w:b/>
        </w:rPr>
      </w:pPr>
      <w:r w:rsidRPr="00F81D84">
        <w:rPr>
          <w:b/>
        </w:rPr>
        <w:t xml:space="preserve">СОСТАВ </w:t>
      </w:r>
      <w:r w:rsidR="009A3122" w:rsidRPr="00F81D84">
        <w:rPr>
          <w:b/>
        </w:rPr>
        <w:t>ПВР № 10</w:t>
      </w:r>
    </w:p>
    <w:p w:rsidR="000206B2" w:rsidRPr="006342B4" w:rsidRDefault="000206B2" w:rsidP="00475BD7">
      <w:pPr>
        <w:jc w:val="center"/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1760"/>
        <w:gridCol w:w="2852"/>
        <w:gridCol w:w="2342"/>
        <w:gridCol w:w="1043"/>
        <w:gridCol w:w="1417"/>
      </w:tblGrid>
      <w:tr w:rsidR="000206B2" w:rsidRPr="006342B4" w:rsidTr="00C82F72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№№</w:t>
            </w:r>
          </w:p>
          <w:p w:rsidR="000206B2" w:rsidRPr="006342B4" w:rsidRDefault="000206B2" w:rsidP="00475BD7">
            <w:pPr>
              <w:jc w:val="center"/>
            </w:pPr>
            <w:r w:rsidRPr="006342B4">
              <w:t>п/п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Фамилия, имя,</w:t>
            </w:r>
          </w:p>
          <w:p w:rsidR="000206B2" w:rsidRPr="006342B4" w:rsidRDefault="000206B2" w:rsidP="00475BD7">
            <w:pPr>
              <w:jc w:val="center"/>
            </w:pPr>
            <w:r w:rsidRPr="006342B4">
              <w:t>отчество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 xml:space="preserve">Занимаемая </w:t>
            </w:r>
          </w:p>
          <w:p w:rsidR="000206B2" w:rsidRPr="006342B4" w:rsidRDefault="000206B2" w:rsidP="00475BD7">
            <w:pPr>
              <w:jc w:val="center"/>
            </w:pPr>
            <w:r w:rsidRPr="006342B4">
              <w:t>должность в составе</w:t>
            </w:r>
          </w:p>
          <w:p w:rsidR="000206B2" w:rsidRPr="006342B4" w:rsidRDefault="000206B2" w:rsidP="00475BD7">
            <w:pPr>
              <w:jc w:val="center"/>
            </w:pPr>
            <w:r w:rsidRPr="006342B4">
              <w:t>ПВР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 xml:space="preserve">Занимаемая </w:t>
            </w:r>
          </w:p>
          <w:p w:rsidR="000206B2" w:rsidRPr="006342B4" w:rsidRDefault="000206B2" w:rsidP="00475BD7">
            <w:pPr>
              <w:jc w:val="center"/>
            </w:pPr>
            <w:r w:rsidRPr="006342B4">
              <w:t>должность на основной</w:t>
            </w:r>
          </w:p>
          <w:p w:rsidR="000206B2" w:rsidRPr="006342B4" w:rsidRDefault="000206B2" w:rsidP="00475BD7">
            <w:pPr>
              <w:jc w:val="center"/>
            </w:pPr>
            <w:r w:rsidRPr="006342B4">
              <w:t xml:space="preserve"> работе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F81D84" w:rsidRDefault="00F81D84" w:rsidP="00F81D84">
            <w:pPr>
              <w:pStyle w:val="7"/>
              <w:spacing w:before="0"/>
              <w:jc w:val="center"/>
              <w:rPr>
                <w:spacing w:val="-20"/>
              </w:rPr>
            </w:pPr>
            <w:r>
              <w:rPr>
                <w:spacing w:val="-20"/>
              </w:rPr>
              <w:t>Телефоны</w:t>
            </w:r>
          </w:p>
        </w:tc>
      </w:tr>
      <w:tr w:rsidR="000206B2" w:rsidRPr="006342B4" w:rsidTr="00C82F72">
        <w:trPr>
          <w:cantSplit/>
        </w:trPr>
        <w:tc>
          <w:tcPr>
            <w:tcW w:w="6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206B2" w:rsidRPr="006342B4" w:rsidRDefault="000206B2" w:rsidP="00475BD7"/>
        </w:tc>
        <w:tc>
          <w:tcPr>
            <w:tcW w:w="17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6B2" w:rsidRPr="006342B4" w:rsidRDefault="000206B2" w:rsidP="00475BD7"/>
        </w:tc>
        <w:tc>
          <w:tcPr>
            <w:tcW w:w="2852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6B2" w:rsidRPr="006342B4" w:rsidRDefault="000206B2" w:rsidP="00475BD7"/>
        </w:tc>
        <w:tc>
          <w:tcPr>
            <w:tcW w:w="234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6B2" w:rsidRPr="006342B4" w:rsidRDefault="000206B2" w:rsidP="00475BD7"/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0206B2" w:rsidRPr="006342B4" w:rsidRDefault="000206B2" w:rsidP="00C82F72">
            <w:pPr>
              <w:jc w:val="center"/>
            </w:pPr>
            <w:r w:rsidRPr="006342B4">
              <w:t>служебн</w:t>
            </w:r>
            <w:r w:rsidR="00C82F72">
              <w:t>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домашн</w:t>
            </w:r>
            <w:r w:rsidR="00C82F72">
              <w:t>ий</w:t>
            </w:r>
          </w:p>
        </w:tc>
      </w:tr>
      <w:tr w:rsidR="000206B2" w:rsidRPr="006342B4" w:rsidTr="00C82F72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ind w:left="-165"/>
              <w:jc w:val="center"/>
            </w:pPr>
            <w:r w:rsidRPr="006342B4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6</w:t>
            </w:r>
          </w:p>
        </w:tc>
      </w:tr>
    </w:tbl>
    <w:p w:rsidR="00634F52" w:rsidRDefault="00634F52" w:rsidP="00475BD7">
      <w:pPr>
        <w:pStyle w:val="FR1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</w:p>
    <w:p w:rsidR="000206B2" w:rsidRPr="006342B4" w:rsidRDefault="00457415" w:rsidP="00303CE6">
      <w:pPr>
        <w:pStyle w:val="FR1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457415">
        <w:pict>
          <v:line id="_x0000_s1027" style="position:absolute;left:0;text-align:left;z-index:251660288" from="306pt,21.85pt" to="306pt,21.85pt">
            <v:stroke endarrow="block"/>
          </v:line>
        </w:pict>
      </w:r>
      <w:r w:rsidR="000206B2" w:rsidRPr="006342B4">
        <w:rPr>
          <w:rFonts w:ascii="Times New Roman" w:hAnsi="Times New Roman"/>
          <w:i w:val="0"/>
          <w:sz w:val="24"/>
          <w:szCs w:val="24"/>
        </w:rPr>
        <w:t>1. Группа руководства ПВР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1760"/>
        <w:gridCol w:w="2853"/>
        <w:gridCol w:w="2342"/>
        <w:gridCol w:w="1042"/>
        <w:gridCol w:w="1492"/>
      </w:tblGrid>
      <w:tr w:rsidR="000206B2" w:rsidRPr="006342B4" w:rsidTr="00C82F72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1.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Солдатенко Людмила Анатольевна</w:t>
            </w:r>
          </w:p>
        </w:tc>
        <w:tc>
          <w:tcPr>
            <w:tcW w:w="2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67675A">
            <w:pPr>
              <w:jc w:val="center"/>
            </w:pPr>
            <w:r w:rsidRPr="006342B4">
              <w:t>Начальник  ПВР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Директор МОУ «Тубинская СОШ»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942CB4">
            <w:pPr>
              <w:ind w:left="-165"/>
              <w:jc w:val="right"/>
            </w:pPr>
            <w:r w:rsidRPr="006342B4">
              <w:t>47332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A763C0" w:rsidP="00475BD7">
            <w:pPr>
              <w:jc w:val="center"/>
            </w:pPr>
            <w:r>
              <w:t>89501443989</w:t>
            </w:r>
          </w:p>
        </w:tc>
      </w:tr>
      <w:tr w:rsidR="000206B2" w:rsidRPr="006342B4" w:rsidTr="00C82F72"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FA5F77" w:rsidP="00475BD7">
            <w:pPr>
              <w:jc w:val="center"/>
            </w:pPr>
            <w:r>
              <w:t>Зепп Евгения Вячеславовна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67675A">
            <w:pPr>
              <w:jc w:val="center"/>
            </w:pPr>
            <w:r w:rsidRPr="006342B4">
              <w:t>Зам. начальника ПВР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9B2AD6" w:rsidP="00475BD7">
            <w:pPr>
              <w:jc w:val="center"/>
            </w:pPr>
            <w:r>
              <w:t>Учитель истории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942CB4">
            <w:pPr>
              <w:ind w:left="-165"/>
              <w:jc w:val="right"/>
            </w:pPr>
            <w:r w:rsidRPr="006342B4">
              <w:t>47322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FA5F77" w:rsidP="00475BD7">
            <w:pPr>
              <w:jc w:val="center"/>
            </w:pPr>
            <w:r>
              <w:t>89500596782</w:t>
            </w:r>
          </w:p>
        </w:tc>
      </w:tr>
    </w:tbl>
    <w:p w:rsidR="00634F52" w:rsidRDefault="00634F52" w:rsidP="00F81D84">
      <w:pPr>
        <w:pStyle w:val="FR1"/>
        <w:spacing w:before="0"/>
        <w:ind w:firstLine="851"/>
        <w:jc w:val="center"/>
        <w:rPr>
          <w:rFonts w:ascii="Times New Roman" w:hAnsi="Times New Roman"/>
          <w:i w:val="0"/>
          <w:sz w:val="24"/>
          <w:szCs w:val="24"/>
        </w:rPr>
      </w:pPr>
    </w:p>
    <w:p w:rsidR="000206B2" w:rsidRPr="006342B4" w:rsidRDefault="000206B2" w:rsidP="00303CE6">
      <w:pPr>
        <w:pStyle w:val="FR1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6342B4">
        <w:rPr>
          <w:rFonts w:ascii="Times New Roman" w:hAnsi="Times New Roman"/>
          <w:i w:val="0"/>
          <w:sz w:val="24"/>
          <w:szCs w:val="24"/>
        </w:rPr>
        <w:t>2. Группа встречи, приема и размещения населения</w:t>
      </w:r>
    </w:p>
    <w:tbl>
      <w:tblPr>
        <w:tblW w:w="10140" w:type="dxa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1760"/>
        <w:gridCol w:w="2853"/>
        <w:gridCol w:w="2342"/>
        <w:gridCol w:w="1042"/>
        <w:gridCol w:w="1492"/>
      </w:tblGrid>
      <w:tr w:rsidR="000206B2" w:rsidRPr="006342B4" w:rsidTr="00C82F72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FA5F77" w:rsidP="00475BD7">
            <w:pPr>
              <w:jc w:val="center"/>
            </w:pPr>
            <w:r>
              <w:t>Соломенникова Наталья Анатольевна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Старший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 xml:space="preserve">Заместитель директора по ВР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942CB4">
            <w:pPr>
              <w:ind w:left="-21"/>
              <w:jc w:val="center"/>
            </w:pPr>
            <w:r w:rsidRPr="006342B4">
              <w:t>47322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75BD7">
            <w:pPr>
              <w:jc w:val="center"/>
            </w:pPr>
            <w:r>
              <w:t>89086499722</w:t>
            </w:r>
          </w:p>
        </w:tc>
      </w:tr>
      <w:tr w:rsidR="000206B2" w:rsidRPr="006342B4" w:rsidTr="00C82F72"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2.</w:t>
            </w: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4E0F7E" w:rsidP="00475BD7">
            <w:pPr>
              <w:jc w:val="center"/>
            </w:pPr>
            <w:r>
              <w:t>Хуснуллина Айгуль Фаритовна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E0F7E">
            <w:pPr>
              <w:jc w:val="center"/>
            </w:pPr>
            <w:r>
              <w:t xml:space="preserve">Учитель </w:t>
            </w:r>
            <w:r w:rsidR="004E0F7E">
              <w:t>английского языка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942CB4">
            <w:pPr>
              <w:ind w:left="-21"/>
              <w:jc w:val="center"/>
            </w:pPr>
            <w:r w:rsidRPr="006342B4">
              <w:t>47322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E0F7E">
            <w:pPr>
              <w:jc w:val="center"/>
            </w:pPr>
            <w:r>
              <w:t>89</w:t>
            </w:r>
            <w:r w:rsidR="004E0F7E">
              <w:t>526105170</w:t>
            </w:r>
          </w:p>
        </w:tc>
      </w:tr>
      <w:tr w:rsidR="000206B2" w:rsidRPr="006342B4" w:rsidTr="00C82F72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94197" w:rsidRDefault="00794197" w:rsidP="00475BD7">
            <w:pPr>
              <w:jc w:val="center"/>
            </w:pPr>
            <w:r>
              <w:t xml:space="preserve">Павличкова </w:t>
            </w:r>
          </w:p>
          <w:p w:rsidR="00794197" w:rsidRDefault="00794197" w:rsidP="00475BD7">
            <w:pPr>
              <w:jc w:val="center"/>
            </w:pPr>
            <w:r>
              <w:t xml:space="preserve">Анна </w:t>
            </w:r>
          </w:p>
          <w:p w:rsidR="000206B2" w:rsidRPr="006342B4" w:rsidRDefault="00794197" w:rsidP="00475BD7">
            <w:pPr>
              <w:jc w:val="center"/>
            </w:pPr>
            <w:r>
              <w:t>Юрьевна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75BD7">
            <w:pPr>
              <w:jc w:val="center"/>
            </w:pPr>
            <w:r>
              <w:t>Учитель химии, биологии, ОБЖ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942CB4">
            <w:pPr>
              <w:ind w:left="-21"/>
              <w:jc w:val="center"/>
            </w:pPr>
            <w:r w:rsidRPr="006342B4">
              <w:t>47322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75BD7">
            <w:pPr>
              <w:jc w:val="center"/>
            </w:pPr>
            <w:r>
              <w:t>89025784399</w:t>
            </w:r>
          </w:p>
        </w:tc>
      </w:tr>
      <w:tr w:rsidR="000206B2" w:rsidRPr="006342B4" w:rsidTr="00C82F72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75BD7">
            <w:pPr>
              <w:jc w:val="center"/>
            </w:pPr>
            <w:r>
              <w:t>Статьева Марианна Николаевна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75BD7">
            <w:pPr>
              <w:jc w:val="center"/>
            </w:pPr>
            <w:r>
              <w:t>Учитель географии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942CB4">
            <w:pPr>
              <w:ind w:left="-21"/>
              <w:jc w:val="center"/>
            </w:pPr>
            <w:r w:rsidRPr="006342B4">
              <w:t>47322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75BD7">
            <w:pPr>
              <w:jc w:val="center"/>
            </w:pPr>
            <w:r>
              <w:t>89086499420</w:t>
            </w:r>
          </w:p>
        </w:tc>
      </w:tr>
      <w:tr w:rsidR="000206B2" w:rsidRPr="006342B4" w:rsidTr="00C82F72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75BD7">
            <w:pPr>
              <w:jc w:val="center"/>
            </w:pPr>
            <w:r>
              <w:t>Космынина Татьяна Николаевна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9B2AD6" w:rsidP="00475BD7">
            <w:pPr>
              <w:jc w:val="center"/>
            </w:pPr>
            <w:r w:rsidRPr="006342B4">
              <w:t xml:space="preserve">Заместитель директора по </w:t>
            </w:r>
            <w:r w:rsidR="00F9283B">
              <w:t>У</w:t>
            </w:r>
            <w:r w:rsidRPr="006342B4">
              <w:t>ВР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942CB4">
            <w:pPr>
              <w:ind w:left="-21"/>
              <w:jc w:val="center"/>
            </w:pPr>
            <w:r w:rsidRPr="006342B4">
              <w:t>47322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94197" w:rsidP="00475BD7">
            <w:pPr>
              <w:jc w:val="center"/>
            </w:pPr>
            <w:r>
              <w:t>89500875012</w:t>
            </w:r>
          </w:p>
        </w:tc>
      </w:tr>
    </w:tbl>
    <w:p w:rsidR="00634F52" w:rsidRDefault="00634F52" w:rsidP="00F81D84">
      <w:pPr>
        <w:pStyle w:val="FR1"/>
        <w:spacing w:before="0"/>
        <w:ind w:firstLine="851"/>
        <w:jc w:val="center"/>
        <w:rPr>
          <w:rFonts w:ascii="Times New Roman" w:hAnsi="Times New Roman"/>
          <w:i w:val="0"/>
          <w:sz w:val="24"/>
          <w:szCs w:val="24"/>
        </w:rPr>
      </w:pPr>
    </w:p>
    <w:p w:rsidR="000206B2" w:rsidRPr="006342B4" w:rsidRDefault="000206B2" w:rsidP="00303CE6">
      <w:pPr>
        <w:pStyle w:val="FR1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6342B4">
        <w:rPr>
          <w:rFonts w:ascii="Times New Roman" w:hAnsi="Times New Roman"/>
          <w:i w:val="0"/>
          <w:sz w:val="24"/>
          <w:szCs w:val="24"/>
        </w:rPr>
        <w:t>3</w:t>
      </w:r>
      <w:r w:rsidR="006342B4">
        <w:rPr>
          <w:rFonts w:ascii="Times New Roman" w:hAnsi="Times New Roman"/>
          <w:i w:val="0"/>
          <w:sz w:val="24"/>
          <w:szCs w:val="24"/>
        </w:rPr>
        <w:t>.</w:t>
      </w:r>
      <w:r w:rsidRPr="006342B4">
        <w:rPr>
          <w:rFonts w:ascii="Times New Roman" w:hAnsi="Times New Roman"/>
          <w:i w:val="0"/>
          <w:sz w:val="24"/>
          <w:szCs w:val="24"/>
        </w:rPr>
        <w:t xml:space="preserve"> Группа учета населения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1760"/>
        <w:gridCol w:w="2838"/>
        <w:gridCol w:w="2349"/>
        <w:gridCol w:w="1050"/>
        <w:gridCol w:w="1492"/>
      </w:tblGrid>
      <w:tr w:rsidR="00794197" w:rsidRPr="006342B4" w:rsidTr="00942CB4">
        <w:trPr>
          <w:trHeight w:val="6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197" w:rsidRPr="006342B4" w:rsidRDefault="00794197" w:rsidP="00475BD7">
            <w:pPr>
              <w:jc w:val="center"/>
            </w:pPr>
            <w:r w:rsidRPr="006342B4">
              <w:t>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4D7" w:rsidRDefault="003F74D7" w:rsidP="00475BD7">
            <w:pPr>
              <w:jc w:val="center"/>
            </w:pPr>
            <w:r>
              <w:t xml:space="preserve">Игошина </w:t>
            </w:r>
          </w:p>
          <w:p w:rsidR="003F74D7" w:rsidRDefault="003F74D7" w:rsidP="00942CB4">
            <w:pPr>
              <w:jc w:val="center"/>
            </w:pPr>
            <w:r>
              <w:t>Наталья Александровна</w:t>
            </w:r>
          </w:p>
          <w:p w:rsidR="00D479FB" w:rsidRPr="006342B4" w:rsidRDefault="00D479FB" w:rsidP="00942CB4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197" w:rsidRPr="006342B4" w:rsidRDefault="00794197" w:rsidP="00475BD7">
            <w:pPr>
              <w:jc w:val="center"/>
            </w:pPr>
            <w:r w:rsidRPr="006342B4">
              <w:t>Старший группы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197" w:rsidRPr="006342B4" w:rsidRDefault="00794197" w:rsidP="00475BD7">
            <w:pPr>
              <w:jc w:val="center"/>
            </w:pPr>
            <w:r>
              <w:t>Учитель физики, математики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197" w:rsidRDefault="00794197" w:rsidP="00475BD7">
            <w:pPr>
              <w:jc w:val="center"/>
            </w:pPr>
            <w:r w:rsidRPr="00F03150">
              <w:t>47322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197" w:rsidRPr="006342B4" w:rsidRDefault="00794197" w:rsidP="003F74D7">
            <w:pPr>
              <w:jc w:val="center"/>
            </w:pPr>
            <w:r>
              <w:t>8</w:t>
            </w:r>
            <w:r w:rsidR="003F74D7">
              <w:t>9836956580</w:t>
            </w:r>
          </w:p>
        </w:tc>
      </w:tr>
      <w:tr w:rsidR="00942CB4" w:rsidRPr="006342B4" w:rsidTr="00942CB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2CB4" w:rsidRPr="006342B4" w:rsidRDefault="00942CB4" w:rsidP="00D2750B">
            <w:pPr>
              <w:jc w:val="center"/>
            </w:pPr>
            <w:r w:rsidRPr="006342B4">
              <w:lastRenderedPageBreak/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2CB4" w:rsidRPr="006342B4" w:rsidRDefault="00942CB4" w:rsidP="00D2750B">
            <w:pPr>
              <w:jc w:val="center"/>
            </w:pPr>
            <w:r w:rsidRPr="006342B4">
              <w:t>2</w:t>
            </w:r>
          </w:p>
        </w:tc>
        <w:tc>
          <w:tcPr>
            <w:tcW w:w="2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2CB4" w:rsidRPr="006342B4" w:rsidRDefault="00942CB4" w:rsidP="00D2750B">
            <w:pPr>
              <w:jc w:val="center"/>
            </w:pPr>
            <w:r w:rsidRPr="006342B4">
              <w:t>3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2CB4" w:rsidRPr="006342B4" w:rsidRDefault="00942CB4" w:rsidP="00D2750B">
            <w:pPr>
              <w:jc w:val="center"/>
            </w:pPr>
            <w:r w:rsidRPr="006342B4"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2CB4" w:rsidRPr="006342B4" w:rsidRDefault="00942CB4" w:rsidP="00D2750B">
            <w:pPr>
              <w:ind w:left="-165"/>
              <w:jc w:val="center"/>
            </w:pPr>
            <w:r w:rsidRPr="006342B4"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2CB4" w:rsidRPr="006342B4" w:rsidRDefault="00942CB4" w:rsidP="00D2750B">
            <w:pPr>
              <w:jc w:val="center"/>
            </w:pPr>
            <w:r w:rsidRPr="006342B4">
              <w:t>6</w:t>
            </w:r>
          </w:p>
        </w:tc>
      </w:tr>
      <w:tr w:rsidR="00794197" w:rsidRPr="006342B4" w:rsidTr="00942CB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94197" w:rsidRPr="006342B4" w:rsidRDefault="00794197" w:rsidP="00475BD7">
            <w:pPr>
              <w:jc w:val="center"/>
            </w:pPr>
            <w:r w:rsidRPr="006342B4">
              <w:t>2.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94197" w:rsidRDefault="00794197" w:rsidP="00475BD7">
            <w:pPr>
              <w:jc w:val="center"/>
            </w:pPr>
            <w:r>
              <w:t xml:space="preserve">Николотова </w:t>
            </w:r>
          </w:p>
          <w:p w:rsidR="00794197" w:rsidRDefault="00794197" w:rsidP="00475BD7">
            <w:pPr>
              <w:jc w:val="center"/>
            </w:pPr>
            <w:r>
              <w:t>Вера</w:t>
            </w:r>
          </w:p>
          <w:p w:rsidR="00794197" w:rsidRPr="006342B4" w:rsidRDefault="00794197" w:rsidP="00475BD7">
            <w:pPr>
              <w:jc w:val="center"/>
            </w:pPr>
            <w:r>
              <w:t>Семеновна</w:t>
            </w:r>
          </w:p>
        </w:tc>
        <w:tc>
          <w:tcPr>
            <w:tcW w:w="2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94197" w:rsidRPr="006342B4" w:rsidRDefault="00794197" w:rsidP="00475BD7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94197" w:rsidRPr="00794197" w:rsidRDefault="00794197" w:rsidP="00475BD7">
            <w:pPr>
              <w:jc w:val="center"/>
            </w:pPr>
            <w:r w:rsidRPr="00794197">
              <w:t xml:space="preserve">Библиотекарь 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94197" w:rsidRDefault="00794197" w:rsidP="00475BD7">
            <w:pPr>
              <w:jc w:val="center"/>
            </w:pPr>
            <w:r w:rsidRPr="00F03150">
              <w:t>47322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94197" w:rsidRPr="006342B4" w:rsidRDefault="00794197" w:rsidP="00475BD7">
            <w:pPr>
              <w:jc w:val="center"/>
            </w:pPr>
            <w:r>
              <w:t>89086553220</w:t>
            </w:r>
          </w:p>
        </w:tc>
      </w:tr>
      <w:tr w:rsidR="007E2751" w:rsidRPr="006342B4" w:rsidTr="00942CB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3.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Default="007E2751" w:rsidP="00475BD7">
            <w:pPr>
              <w:jc w:val="center"/>
            </w:pPr>
            <w:r>
              <w:t xml:space="preserve">Сорокина </w:t>
            </w:r>
          </w:p>
          <w:p w:rsidR="007E2751" w:rsidRDefault="007E2751" w:rsidP="00475BD7">
            <w:pPr>
              <w:jc w:val="center"/>
            </w:pPr>
            <w:r>
              <w:t xml:space="preserve">Ольга </w:t>
            </w:r>
          </w:p>
          <w:p w:rsidR="007E2751" w:rsidRDefault="007E2751" w:rsidP="00475BD7">
            <w:pPr>
              <w:jc w:val="center"/>
            </w:pPr>
            <w:r>
              <w:t>Аркадьевна</w:t>
            </w:r>
          </w:p>
          <w:p w:rsidR="00634F52" w:rsidRPr="006342B4" w:rsidRDefault="00634F52" w:rsidP="00475BD7">
            <w:pPr>
              <w:jc w:val="center"/>
            </w:pPr>
          </w:p>
        </w:tc>
        <w:tc>
          <w:tcPr>
            <w:tcW w:w="2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Default="007E2751" w:rsidP="00475BD7">
            <w:pPr>
              <w:jc w:val="center"/>
            </w:pPr>
            <w:r w:rsidRPr="00F03150">
              <w:t>47322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>
              <w:t>89086497602</w:t>
            </w:r>
          </w:p>
        </w:tc>
      </w:tr>
      <w:tr w:rsidR="007E2751" w:rsidRPr="006342B4" w:rsidTr="00942CB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4.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Default="004E0F7E" w:rsidP="00475BD7">
            <w:pPr>
              <w:jc w:val="center"/>
            </w:pPr>
            <w:r>
              <w:t>Матвеева</w:t>
            </w:r>
          </w:p>
          <w:p w:rsidR="003F74D7" w:rsidRDefault="003F74D7" w:rsidP="00475BD7">
            <w:pPr>
              <w:jc w:val="center"/>
            </w:pPr>
            <w:r>
              <w:t>Наталья</w:t>
            </w:r>
          </w:p>
          <w:p w:rsidR="003F74D7" w:rsidRPr="006342B4" w:rsidRDefault="003F74D7" w:rsidP="00475BD7">
            <w:pPr>
              <w:jc w:val="center"/>
            </w:pPr>
            <w:r>
              <w:t>Викторовна</w:t>
            </w:r>
          </w:p>
        </w:tc>
        <w:tc>
          <w:tcPr>
            <w:tcW w:w="2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Default="007E2751" w:rsidP="00475BD7">
            <w:pPr>
              <w:jc w:val="center"/>
            </w:pPr>
            <w:r w:rsidRPr="00F03150">
              <w:t>47322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3F74D7">
            <w:pPr>
              <w:jc w:val="center"/>
            </w:pPr>
            <w:r>
              <w:t>8</w:t>
            </w:r>
            <w:r w:rsidR="003F74D7">
              <w:t>9500581342</w:t>
            </w:r>
          </w:p>
        </w:tc>
      </w:tr>
      <w:tr w:rsidR="007E2751" w:rsidRPr="006342B4" w:rsidTr="00942CB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5.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3F74D7" w:rsidP="00475BD7">
            <w:pPr>
              <w:jc w:val="center"/>
            </w:pPr>
            <w:r>
              <w:t>Асанова Татьяна Владимировна</w:t>
            </w:r>
          </w:p>
        </w:tc>
        <w:tc>
          <w:tcPr>
            <w:tcW w:w="2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3F74D7">
            <w:pPr>
              <w:jc w:val="center"/>
            </w:pPr>
            <w:r>
              <w:t xml:space="preserve">Учитель </w:t>
            </w:r>
            <w:r w:rsidR="003F74D7">
              <w:t>английского языка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Default="007E2751" w:rsidP="00475BD7">
            <w:pPr>
              <w:jc w:val="center"/>
            </w:pPr>
            <w:r w:rsidRPr="00F03150">
              <w:t>47322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C85D62">
            <w:pPr>
              <w:jc w:val="center"/>
            </w:pPr>
            <w:r>
              <w:t>89</w:t>
            </w:r>
            <w:r w:rsidR="00C85D62">
              <w:t>144344681</w:t>
            </w:r>
          </w:p>
        </w:tc>
      </w:tr>
    </w:tbl>
    <w:p w:rsidR="000206B2" w:rsidRPr="006342B4" w:rsidRDefault="000206B2" w:rsidP="00303CE6">
      <w:pPr>
        <w:pStyle w:val="FR1"/>
        <w:jc w:val="center"/>
        <w:rPr>
          <w:rFonts w:ascii="Times New Roman" w:hAnsi="Times New Roman"/>
          <w:i w:val="0"/>
          <w:sz w:val="24"/>
          <w:szCs w:val="24"/>
        </w:rPr>
      </w:pPr>
      <w:r w:rsidRPr="006342B4">
        <w:rPr>
          <w:rFonts w:ascii="Times New Roman" w:hAnsi="Times New Roman"/>
          <w:i w:val="0"/>
          <w:sz w:val="24"/>
          <w:szCs w:val="24"/>
        </w:rPr>
        <w:t>4. Групп</w:t>
      </w:r>
      <w:r w:rsidR="002761FD">
        <w:rPr>
          <w:rFonts w:ascii="Times New Roman" w:hAnsi="Times New Roman"/>
          <w:i w:val="0"/>
          <w:sz w:val="24"/>
          <w:szCs w:val="24"/>
        </w:rPr>
        <w:t>а</w:t>
      </w:r>
      <w:r w:rsidRPr="006342B4">
        <w:rPr>
          <w:rFonts w:ascii="Times New Roman" w:hAnsi="Times New Roman"/>
          <w:i w:val="0"/>
          <w:sz w:val="24"/>
          <w:szCs w:val="24"/>
        </w:rPr>
        <w:t xml:space="preserve"> охраны общественного порядка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0"/>
        <w:gridCol w:w="1761"/>
        <w:gridCol w:w="2979"/>
        <w:gridCol w:w="2282"/>
        <w:gridCol w:w="976"/>
        <w:gridCol w:w="1492"/>
      </w:tblGrid>
      <w:tr w:rsidR="007E2751" w:rsidRPr="006342B4" w:rsidTr="00C82F72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1.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Орлов Алексей Валентинович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Старший группы</w:t>
            </w: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E2751" w:rsidRPr="006342B4" w:rsidRDefault="007E2751" w:rsidP="00475BD7">
            <w:pPr>
              <w:jc w:val="center"/>
            </w:pPr>
            <w:r>
              <w:t>УУП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ind w:left="-165"/>
              <w:jc w:val="center"/>
            </w:pPr>
            <w:r w:rsidRPr="006342B4">
              <w:t>47345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Pr="006342B4" w:rsidRDefault="007E2751" w:rsidP="00475BD7">
            <w:pPr>
              <w:jc w:val="center"/>
            </w:pPr>
            <w:r w:rsidRPr="006342B4">
              <w:t>89501346215</w:t>
            </w:r>
          </w:p>
        </w:tc>
      </w:tr>
    </w:tbl>
    <w:p w:rsidR="008D645C" w:rsidRDefault="008D645C" w:rsidP="00475BD7">
      <w:pPr>
        <w:ind w:firstLine="709"/>
        <w:jc w:val="center"/>
      </w:pPr>
    </w:p>
    <w:p w:rsidR="000206B2" w:rsidRPr="006342B4" w:rsidRDefault="000206B2" w:rsidP="00303CE6">
      <w:pPr>
        <w:jc w:val="center"/>
      </w:pPr>
      <w:r w:rsidRPr="006342B4">
        <w:t>5. Медицинский  пункт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0"/>
        <w:gridCol w:w="1761"/>
        <w:gridCol w:w="2979"/>
        <w:gridCol w:w="2282"/>
        <w:gridCol w:w="976"/>
        <w:gridCol w:w="1492"/>
      </w:tblGrid>
      <w:tr w:rsidR="000206B2" w:rsidRPr="006342B4" w:rsidTr="00C82F72">
        <w:trPr>
          <w:trHeight w:val="75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1.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Default="009B2AD6" w:rsidP="00DE5EDA">
            <w:pPr>
              <w:jc w:val="center"/>
            </w:pPr>
            <w:r>
              <w:t>Шашкова</w:t>
            </w:r>
          </w:p>
          <w:p w:rsidR="00F9283B" w:rsidRPr="00DE5EDA" w:rsidRDefault="00F9283B" w:rsidP="00DE5EDA">
            <w:pPr>
              <w:jc w:val="center"/>
            </w:pPr>
            <w:r>
              <w:t>Ольга Николаевна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DE5EDA" w:rsidRDefault="000206B2" w:rsidP="00475BD7">
            <w:pPr>
              <w:jc w:val="center"/>
            </w:pPr>
            <w:r w:rsidRPr="00DE5EDA">
              <w:t>Начальник медпункта</w:t>
            </w: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DE5EDA" w:rsidRDefault="004E0F7E" w:rsidP="00475BD7">
            <w:pPr>
              <w:jc w:val="center"/>
            </w:pPr>
            <w:r>
              <w:t>мед.сестра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DE5EDA" w:rsidRDefault="000206B2" w:rsidP="00942CB4">
            <w:pPr>
              <w:ind w:left="-87"/>
              <w:jc w:val="center"/>
            </w:pPr>
            <w:r w:rsidRPr="00DE5EDA">
              <w:t>473</w:t>
            </w:r>
            <w:r w:rsidR="007E2751" w:rsidRPr="00DE5EDA">
              <w:t>22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206B2" w:rsidRPr="00DE5EDA" w:rsidRDefault="007E2751" w:rsidP="00F9283B">
            <w:pPr>
              <w:jc w:val="center"/>
            </w:pPr>
            <w:r w:rsidRPr="00DE5EDA">
              <w:t>8</w:t>
            </w:r>
            <w:r w:rsidR="004E0F7E">
              <w:t>9</w:t>
            </w:r>
            <w:r w:rsidR="00F9283B">
              <w:t>834081654</w:t>
            </w:r>
          </w:p>
        </w:tc>
      </w:tr>
    </w:tbl>
    <w:p w:rsidR="007E2751" w:rsidRDefault="007E2751" w:rsidP="00475BD7">
      <w:pPr>
        <w:ind w:firstLine="709"/>
        <w:jc w:val="center"/>
      </w:pPr>
    </w:p>
    <w:p w:rsidR="000206B2" w:rsidRPr="006342B4" w:rsidRDefault="000206B2" w:rsidP="00303CE6">
      <w:pPr>
        <w:jc w:val="center"/>
      </w:pPr>
      <w:r w:rsidRPr="006342B4">
        <w:t>6. Комната матери и ребенка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0"/>
        <w:gridCol w:w="1761"/>
        <w:gridCol w:w="2979"/>
        <w:gridCol w:w="2282"/>
        <w:gridCol w:w="976"/>
        <w:gridCol w:w="1492"/>
      </w:tblGrid>
      <w:tr w:rsidR="000206B2" w:rsidRPr="006342B4" w:rsidTr="00C82F72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1.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E2751" w:rsidP="00475BD7">
            <w:pPr>
              <w:jc w:val="center"/>
            </w:pPr>
            <w:r>
              <w:t>Вешкина Валентина Сергеевна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Дежурный по комнате</w:t>
            </w: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E2751" w:rsidP="00475BD7">
            <w:pPr>
              <w:jc w:val="center"/>
            </w:pPr>
            <w:r>
              <w:t>Педагог-психолог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942CB4">
            <w:pPr>
              <w:ind w:left="-87"/>
              <w:jc w:val="center"/>
            </w:pPr>
            <w:r w:rsidRPr="006342B4">
              <w:t>473</w:t>
            </w:r>
            <w:r w:rsidR="007E2751">
              <w:t>22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7E2751" w:rsidP="00475BD7">
            <w:pPr>
              <w:jc w:val="center"/>
            </w:pPr>
            <w:r>
              <w:t>89501477021</w:t>
            </w:r>
          </w:p>
        </w:tc>
      </w:tr>
      <w:tr w:rsidR="000206B2" w:rsidRPr="006342B4" w:rsidTr="00C82F72">
        <w:tc>
          <w:tcPr>
            <w:tcW w:w="6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2.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2751" w:rsidRDefault="00C85D62" w:rsidP="00475BD7">
            <w:pPr>
              <w:jc w:val="center"/>
            </w:pPr>
            <w:r>
              <w:t xml:space="preserve">Гаврилова </w:t>
            </w:r>
          </w:p>
          <w:p w:rsidR="00C85D62" w:rsidRDefault="00C85D62" w:rsidP="00475BD7">
            <w:pPr>
              <w:jc w:val="center"/>
            </w:pPr>
            <w:r>
              <w:t>Светлана</w:t>
            </w:r>
          </w:p>
          <w:p w:rsidR="00C85D62" w:rsidRPr="006342B4" w:rsidRDefault="00C85D62" w:rsidP="00475BD7">
            <w:pPr>
              <w:jc w:val="center"/>
            </w:pPr>
            <w:r>
              <w:t>Александровна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0206B2" w:rsidP="00475BD7">
            <w:pPr>
              <w:jc w:val="center"/>
            </w:pPr>
            <w:r w:rsidRPr="006342B4">
              <w:t>Помощник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206B2" w:rsidRPr="006342B4" w:rsidRDefault="00C85D62" w:rsidP="00475BD7">
            <w:pPr>
              <w:jc w:val="center"/>
            </w:pPr>
            <w:r>
              <w:t>Повар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206B2" w:rsidRPr="006342B4" w:rsidRDefault="007E2751" w:rsidP="00942CB4">
            <w:pPr>
              <w:ind w:left="-87"/>
              <w:jc w:val="center"/>
            </w:pPr>
            <w:r>
              <w:t>47322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206B2" w:rsidRPr="006342B4" w:rsidRDefault="007E2751" w:rsidP="00C85D62">
            <w:pPr>
              <w:jc w:val="center"/>
            </w:pPr>
            <w:r>
              <w:t>8</w:t>
            </w:r>
            <w:r w:rsidR="000F3EEC">
              <w:t>9500582716</w:t>
            </w:r>
          </w:p>
        </w:tc>
      </w:tr>
    </w:tbl>
    <w:p w:rsidR="008D645C" w:rsidRDefault="008D645C" w:rsidP="00475BD7">
      <w:pPr>
        <w:ind w:firstLine="709"/>
        <w:jc w:val="center"/>
      </w:pPr>
    </w:p>
    <w:p w:rsidR="000206B2" w:rsidRPr="006342B4" w:rsidRDefault="006342B4" w:rsidP="00303CE6">
      <w:pPr>
        <w:jc w:val="center"/>
      </w:pPr>
      <w:r>
        <w:t>7</w:t>
      </w:r>
      <w:r w:rsidR="000206B2" w:rsidRPr="006342B4">
        <w:t>. Стол справок</w:t>
      </w:r>
    </w:p>
    <w:tbl>
      <w:tblPr>
        <w:tblStyle w:val="af9"/>
        <w:tblW w:w="10207" w:type="dxa"/>
        <w:tblInd w:w="-176" w:type="dxa"/>
        <w:tblLayout w:type="fixed"/>
        <w:tblLook w:val="04A0"/>
      </w:tblPr>
      <w:tblGrid>
        <w:gridCol w:w="647"/>
        <w:gridCol w:w="1764"/>
        <w:gridCol w:w="2976"/>
        <w:gridCol w:w="2268"/>
        <w:gridCol w:w="993"/>
        <w:gridCol w:w="1559"/>
      </w:tblGrid>
      <w:tr w:rsidR="00942CB4" w:rsidTr="00C82F72">
        <w:tc>
          <w:tcPr>
            <w:tcW w:w="647" w:type="dxa"/>
          </w:tcPr>
          <w:p w:rsidR="00942CB4" w:rsidRDefault="00942CB4" w:rsidP="00634F52">
            <w:pPr>
              <w:jc w:val="center"/>
            </w:pPr>
            <w:r>
              <w:t>1.</w:t>
            </w:r>
          </w:p>
        </w:tc>
        <w:tc>
          <w:tcPr>
            <w:tcW w:w="1764" w:type="dxa"/>
          </w:tcPr>
          <w:p w:rsidR="00942CB4" w:rsidRPr="0067675A" w:rsidRDefault="00942CB4" w:rsidP="0067675A">
            <w:pPr>
              <w:jc w:val="center"/>
              <w:rPr>
                <w:sz w:val="24"/>
                <w:szCs w:val="24"/>
              </w:rPr>
            </w:pPr>
            <w:r w:rsidRPr="0067675A">
              <w:rPr>
                <w:sz w:val="24"/>
                <w:szCs w:val="24"/>
              </w:rPr>
              <w:t>Колесникова</w:t>
            </w:r>
          </w:p>
          <w:p w:rsidR="00942CB4" w:rsidRPr="0067675A" w:rsidRDefault="00942CB4" w:rsidP="0067675A">
            <w:pPr>
              <w:jc w:val="center"/>
              <w:rPr>
                <w:sz w:val="24"/>
                <w:szCs w:val="24"/>
              </w:rPr>
            </w:pPr>
            <w:r w:rsidRPr="0067675A">
              <w:rPr>
                <w:sz w:val="24"/>
                <w:szCs w:val="24"/>
              </w:rPr>
              <w:t>Жанна</w:t>
            </w:r>
          </w:p>
          <w:p w:rsidR="00942CB4" w:rsidRPr="0067675A" w:rsidRDefault="00942CB4" w:rsidP="0067675A">
            <w:pPr>
              <w:jc w:val="center"/>
              <w:rPr>
                <w:sz w:val="24"/>
                <w:szCs w:val="24"/>
              </w:rPr>
            </w:pPr>
            <w:r w:rsidRPr="0067675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</w:tcPr>
          <w:p w:rsidR="00942CB4" w:rsidRPr="0067675A" w:rsidRDefault="00942CB4" w:rsidP="0067675A">
            <w:pPr>
              <w:jc w:val="center"/>
              <w:rPr>
                <w:sz w:val="24"/>
                <w:szCs w:val="24"/>
              </w:rPr>
            </w:pPr>
            <w:r w:rsidRPr="0067675A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2268" w:type="dxa"/>
          </w:tcPr>
          <w:p w:rsidR="00942CB4" w:rsidRPr="0067675A" w:rsidRDefault="00942CB4" w:rsidP="0067675A">
            <w:pPr>
              <w:jc w:val="center"/>
              <w:rPr>
                <w:sz w:val="24"/>
                <w:szCs w:val="24"/>
              </w:rPr>
            </w:pPr>
            <w:r w:rsidRPr="0067675A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993" w:type="dxa"/>
          </w:tcPr>
          <w:p w:rsidR="00942CB4" w:rsidRPr="006342B4" w:rsidRDefault="00942CB4" w:rsidP="00D2750B">
            <w:pPr>
              <w:ind w:left="-87"/>
              <w:jc w:val="center"/>
            </w:pPr>
            <w:r>
              <w:t>47322</w:t>
            </w:r>
          </w:p>
        </w:tc>
        <w:tc>
          <w:tcPr>
            <w:tcW w:w="1559" w:type="dxa"/>
          </w:tcPr>
          <w:p w:rsidR="00942CB4" w:rsidRPr="0067675A" w:rsidRDefault="00942CB4" w:rsidP="0067675A">
            <w:pPr>
              <w:ind w:hanging="108"/>
              <w:jc w:val="center"/>
              <w:rPr>
                <w:sz w:val="24"/>
                <w:szCs w:val="24"/>
              </w:rPr>
            </w:pPr>
            <w:r w:rsidRPr="0067675A">
              <w:rPr>
                <w:sz w:val="24"/>
                <w:szCs w:val="24"/>
              </w:rPr>
              <w:t>89086499633</w:t>
            </w:r>
          </w:p>
        </w:tc>
      </w:tr>
    </w:tbl>
    <w:p w:rsidR="002761FD" w:rsidRDefault="002761FD" w:rsidP="00475BD7"/>
    <w:p w:rsidR="0067675A" w:rsidRPr="006342B4" w:rsidRDefault="0067675A" w:rsidP="00303CE6">
      <w:pPr>
        <w:jc w:val="center"/>
      </w:pPr>
      <w:r>
        <w:t>8</w:t>
      </w:r>
      <w:r w:rsidRPr="006342B4">
        <w:t xml:space="preserve">. </w:t>
      </w:r>
      <w:r>
        <w:t>Комендантская служба</w:t>
      </w:r>
    </w:p>
    <w:tbl>
      <w:tblPr>
        <w:tblStyle w:val="af9"/>
        <w:tblW w:w="10207" w:type="dxa"/>
        <w:tblInd w:w="-176" w:type="dxa"/>
        <w:tblLayout w:type="fixed"/>
        <w:tblLook w:val="04A0"/>
      </w:tblPr>
      <w:tblGrid>
        <w:gridCol w:w="647"/>
        <w:gridCol w:w="1764"/>
        <w:gridCol w:w="2976"/>
        <w:gridCol w:w="2268"/>
        <w:gridCol w:w="993"/>
        <w:gridCol w:w="1559"/>
      </w:tblGrid>
      <w:tr w:rsidR="00942CB4" w:rsidTr="00C82F72">
        <w:tc>
          <w:tcPr>
            <w:tcW w:w="647" w:type="dxa"/>
          </w:tcPr>
          <w:p w:rsidR="00942CB4" w:rsidRDefault="00942CB4" w:rsidP="00634F52">
            <w:pPr>
              <w:jc w:val="center"/>
            </w:pPr>
            <w:r>
              <w:t>1.</w:t>
            </w:r>
          </w:p>
        </w:tc>
        <w:tc>
          <w:tcPr>
            <w:tcW w:w="1764" w:type="dxa"/>
          </w:tcPr>
          <w:p w:rsidR="00942CB4" w:rsidRPr="00DE5EDA" w:rsidRDefault="004E0F7E" w:rsidP="004E0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Кульмаер Надежда Витальевна</w:t>
            </w:r>
          </w:p>
        </w:tc>
        <w:tc>
          <w:tcPr>
            <w:tcW w:w="2976" w:type="dxa"/>
          </w:tcPr>
          <w:p w:rsidR="00942CB4" w:rsidRPr="00DE5EDA" w:rsidRDefault="00942CB4" w:rsidP="0067675A">
            <w:pPr>
              <w:jc w:val="center"/>
              <w:rPr>
                <w:sz w:val="24"/>
                <w:szCs w:val="24"/>
              </w:rPr>
            </w:pPr>
            <w:r w:rsidRPr="00DE5ED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942CB4" w:rsidRPr="00DE5EDA" w:rsidRDefault="00942CB4" w:rsidP="0067675A">
            <w:pPr>
              <w:jc w:val="center"/>
              <w:rPr>
                <w:sz w:val="24"/>
                <w:szCs w:val="24"/>
              </w:rPr>
            </w:pPr>
            <w:r w:rsidRPr="00DE5EDA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993" w:type="dxa"/>
          </w:tcPr>
          <w:p w:rsidR="00942CB4" w:rsidRPr="006342B4" w:rsidRDefault="00942CB4" w:rsidP="00D2750B">
            <w:pPr>
              <w:ind w:left="-87"/>
              <w:jc w:val="center"/>
            </w:pPr>
            <w:r>
              <w:t>47322</w:t>
            </w:r>
          </w:p>
        </w:tc>
        <w:tc>
          <w:tcPr>
            <w:tcW w:w="1559" w:type="dxa"/>
          </w:tcPr>
          <w:p w:rsidR="00942CB4" w:rsidRPr="0067675A" w:rsidRDefault="004E0F7E" w:rsidP="004E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89500582124</w:t>
            </w:r>
          </w:p>
        </w:tc>
      </w:tr>
    </w:tbl>
    <w:p w:rsidR="0067675A" w:rsidRDefault="0067675A" w:rsidP="00475BD7"/>
    <w:p w:rsidR="002761FD" w:rsidRDefault="002761FD" w:rsidP="00475BD7"/>
    <w:p w:rsidR="002761FD" w:rsidRDefault="002761FD" w:rsidP="00475BD7"/>
    <w:p w:rsidR="002761FD" w:rsidRDefault="002761FD" w:rsidP="00475BD7"/>
    <w:p w:rsidR="002761FD" w:rsidRDefault="002761FD" w:rsidP="00475BD7"/>
    <w:p w:rsidR="00942CB4" w:rsidRDefault="00942CB4" w:rsidP="00475BD7"/>
    <w:p w:rsidR="00942CB4" w:rsidRDefault="00942CB4" w:rsidP="00475BD7"/>
    <w:p w:rsidR="00942CB4" w:rsidRDefault="00942CB4" w:rsidP="00475BD7"/>
    <w:p w:rsidR="00942CB4" w:rsidRDefault="00942CB4" w:rsidP="00475BD7"/>
    <w:p w:rsidR="00491D96" w:rsidRPr="006342B4" w:rsidRDefault="00491D96" w:rsidP="00491D96">
      <w:pPr>
        <w:jc w:val="right"/>
      </w:pPr>
      <w:r w:rsidRPr="006342B4">
        <w:lastRenderedPageBreak/>
        <w:t>Приложение № 2</w:t>
      </w:r>
    </w:p>
    <w:p w:rsidR="00491D96" w:rsidRPr="006342B4" w:rsidRDefault="00491D96" w:rsidP="00491D96">
      <w:pPr>
        <w:jc w:val="right"/>
      </w:pPr>
      <w:r w:rsidRPr="006342B4">
        <w:t>к постановлению администрации</w:t>
      </w:r>
    </w:p>
    <w:p w:rsidR="00491D96" w:rsidRDefault="00491D96" w:rsidP="00491D96">
      <w:pPr>
        <w:jc w:val="right"/>
      </w:pPr>
      <w:r w:rsidRPr="006342B4">
        <w:t xml:space="preserve">Тубинского  муниципального </w:t>
      </w:r>
    </w:p>
    <w:p w:rsidR="00491D96" w:rsidRPr="006342B4" w:rsidRDefault="00491D96" w:rsidP="00491D96">
      <w:pPr>
        <w:jc w:val="right"/>
      </w:pPr>
      <w:r w:rsidRPr="006342B4">
        <w:t>образования</w:t>
      </w:r>
    </w:p>
    <w:p w:rsidR="00491D96" w:rsidRPr="00F81D84" w:rsidRDefault="00491D96" w:rsidP="00491D96">
      <w:pPr>
        <w:ind w:firstLine="720"/>
        <w:jc w:val="right"/>
        <w:rPr>
          <w:u w:val="single"/>
        </w:rPr>
      </w:pPr>
      <w:r w:rsidRPr="00F81D84">
        <w:rPr>
          <w:u w:val="single"/>
        </w:rPr>
        <w:t>от 19.10.2018. № 103</w:t>
      </w:r>
    </w:p>
    <w:p w:rsidR="00491D96" w:rsidRPr="006342B4" w:rsidRDefault="00491D96" w:rsidP="00491D96">
      <w:pPr>
        <w:ind w:firstLine="720"/>
      </w:pPr>
    </w:p>
    <w:p w:rsidR="00491D96" w:rsidRDefault="00491D96" w:rsidP="00491D96">
      <w:pPr>
        <w:jc w:val="center"/>
      </w:pPr>
    </w:p>
    <w:p w:rsidR="00491D96" w:rsidRDefault="00491D96" w:rsidP="00491D96">
      <w:pPr>
        <w:jc w:val="center"/>
        <w:rPr>
          <w:b/>
        </w:rPr>
      </w:pPr>
      <w:r w:rsidRPr="00634F52">
        <w:rPr>
          <w:b/>
        </w:rPr>
        <w:t>СОСТАВ ПВР № 11</w:t>
      </w:r>
    </w:p>
    <w:p w:rsidR="00491D96" w:rsidRDefault="00491D96" w:rsidP="00491D96">
      <w:pPr>
        <w:jc w:val="center"/>
        <w:rPr>
          <w:b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1760"/>
        <w:gridCol w:w="2852"/>
        <w:gridCol w:w="2342"/>
        <w:gridCol w:w="1043"/>
        <w:gridCol w:w="1417"/>
      </w:tblGrid>
      <w:tr w:rsidR="00491D96" w:rsidRPr="006342B4" w:rsidTr="00A176F9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№№</w:t>
            </w:r>
          </w:p>
          <w:p w:rsidR="00491D96" w:rsidRPr="006342B4" w:rsidRDefault="00491D96" w:rsidP="00A176F9">
            <w:pPr>
              <w:jc w:val="center"/>
            </w:pPr>
            <w:r w:rsidRPr="006342B4">
              <w:t>п/п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Фамилия, имя,</w:t>
            </w:r>
          </w:p>
          <w:p w:rsidR="00491D96" w:rsidRPr="006342B4" w:rsidRDefault="00491D96" w:rsidP="00A176F9">
            <w:pPr>
              <w:jc w:val="center"/>
            </w:pPr>
            <w:r w:rsidRPr="006342B4">
              <w:t>отчество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 xml:space="preserve">Занимаемая </w:t>
            </w:r>
          </w:p>
          <w:p w:rsidR="00491D96" w:rsidRPr="006342B4" w:rsidRDefault="00491D96" w:rsidP="00A176F9">
            <w:pPr>
              <w:jc w:val="center"/>
            </w:pPr>
            <w:r w:rsidRPr="006342B4">
              <w:t>должность в составе</w:t>
            </w:r>
          </w:p>
          <w:p w:rsidR="00491D96" w:rsidRPr="006342B4" w:rsidRDefault="00491D96" w:rsidP="00A176F9">
            <w:pPr>
              <w:jc w:val="center"/>
            </w:pPr>
            <w:r w:rsidRPr="006342B4">
              <w:t>ПВР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 xml:space="preserve">Занимаемая </w:t>
            </w:r>
          </w:p>
          <w:p w:rsidR="00491D96" w:rsidRPr="006342B4" w:rsidRDefault="00491D96" w:rsidP="00A176F9">
            <w:pPr>
              <w:jc w:val="center"/>
            </w:pPr>
            <w:r w:rsidRPr="006342B4">
              <w:t>должность на основной</w:t>
            </w:r>
          </w:p>
          <w:p w:rsidR="00491D96" w:rsidRPr="006342B4" w:rsidRDefault="00491D96" w:rsidP="00A176F9">
            <w:pPr>
              <w:jc w:val="center"/>
            </w:pPr>
            <w:r w:rsidRPr="006342B4">
              <w:t xml:space="preserve"> работе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F81D84" w:rsidRDefault="00491D96" w:rsidP="00A176F9">
            <w:pPr>
              <w:pStyle w:val="7"/>
              <w:spacing w:before="0"/>
              <w:jc w:val="center"/>
              <w:rPr>
                <w:spacing w:val="-20"/>
              </w:rPr>
            </w:pPr>
            <w:r>
              <w:rPr>
                <w:spacing w:val="-20"/>
              </w:rPr>
              <w:t>Телефоны</w:t>
            </w:r>
          </w:p>
        </w:tc>
      </w:tr>
      <w:tr w:rsidR="00491D96" w:rsidRPr="006342B4" w:rsidTr="00A176F9">
        <w:trPr>
          <w:cantSplit/>
        </w:trPr>
        <w:tc>
          <w:tcPr>
            <w:tcW w:w="6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/>
        </w:tc>
        <w:tc>
          <w:tcPr>
            <w:tcW w:w="17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/>
        </w:tc>
        <w:tc>
          <w:tcPr>
            <w:tcW w:w="2852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/>
        </w:tc>
        <w:tc>
          <w:tcPr>
            <w:tcW w:w="234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/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служебн</w:t>
            </w:r>
            <w:r>
              <w:t>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домашн</w:t>
            </w:r>
            <w:r>
              <w:t>ий</w:t>
            </w:r>
          </w:p>
        </w:tc>
      </w:tr>
      <w:tr w:rsidR="00491D96" w:rsidRPr="006342B4" w:rsidTr="00A176F9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 w:rsidRPr="006342B4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6</w:t>
            </w:r>
          </w:p>
        </w:tc>
      </w:tr>
    </w:tbl>
    <w:p w:rsidR="00491D96" w:rsidRDefault="00491D96" w:rsidP="00491D96">
      <w:pPr>
        <w:pStyle w:val="FR1"/>
        <w:spacing w:before="0"/>
        <w:rPr>
          <w:rFonts w:ascii="Times New Roman" w:hAnsi="Times New Roman"/>
          <w:i w:val="0"/>
          <w:sz w:val="24"/>
          <w:szCs w:val="24"/>
        </w:rPr>
      </w:pPr>
    </w:p>
    <w:p w:rsidR="00491D96" w:rsidRDefault="00457415" w:rsidP="00491D96">
      <w:pPr>
        <w:pStyle w:val="FR1"/>
        <w:numPr>
          <w:ilvl w:val="0"/>
          <w:numId w:val="12"/>
        </w:numPr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457415">
        <w:pict>
          <v:line id="_x0000_s1030" style="position:absolute;left:0;text-align:left;z-index:251662336" from="306pt,21.85pt" to="306pt,21.85pt">
            <v:stroke endarrow="block"/>
          </v:line>
        </w:pict>
      </w:r>
      <w:r w:rsidR="00491D96" w:rsidRPr="006342B4">
        <w:rPr>
          <w:rFonts w:ascii="Times New Roman" w:hAnsi="Times New Roman"/>
          <w:i w:val="0"/>
          <w:sz w:val="24"/>
          <w:szCs w:val="24"/>
        </w:rPr>
        <w:t>Группа руководства ППВР</w:t>
      </w:r>
    </w:p>
    <w:p w:rsidR="00491D96" w:rsidRPr="006342B4" w:rsidRDefault="00491D96" w:rsidP="00491D96">
      <w:pPr>
        <w:pStyle w:val="FR1"/>
        <w:spacing w:before="0"/>
        <w:ind w:left="720"/>
        <w:rPr>
          <w:rFonts w:ascii="Times New Roman" w:hAnsi="Times New Roman"/>
          <w:i w:val="0"/>
          <w:sz w:val="24"/>
          <w:szCs w:val="24"/>
        </w:rPr>
      </w:pPr>
    </w:p>
    <w:tbl>
      <w:tblPr>
        <w:tblW w:w="1020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1760"/>
        <w:gridCol w:w="2853"/>
        <w:gridCol w:w="2342"/>
        <w:gridCol w:w="1042"/>
        <w:gridCol w:w="1559"/>
      </w:tblGrid>
      <w:tr w:rsidR="00491D96" w:rsidRPr="006342B4" w:rsidTr="00A176F9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1.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Аверина Наталья Сафоновна</w:t>
            </w:r>
          </w:p>
        </w:tc>
        <w:tc>
          <w:tcPr>
            <w:tcW w:w="2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Начальник  ППВР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Заведующий МДОУ «Брусничка»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89500783902</w:t>
            </w:r>
          </w:p>
        </w:tc>
      </w:tr>
    </w:tbl>
    <w:p w:rsidR="00491D96" w:rsidRPr="00987579" w:rsidRDefault="00491D96" w:rsidP="00491D96">
      <w:pPr>
        <w:pStyle w:val="FR1"/>
        <w:numPr>
          <w:ilvl w:val="0"/>
          <w:numId w:val="12"/>
        </w:numPr>
        <w:jc w:val="center"/>
        <w:rPr>
          <w:rFonts w:ascii="Times New Roman" w:hAnsi="Times New Roman"/>
          <w:i w:val="0"/>
          <w:sz w:val="24"/>
          <w:szCs w:val="24"/>
        </w:rPr>
      </w:pPr>
      <w:r w:rsidRPr="00987579">
        <w:rPr>
          <w:rFonts w:ascii="Times New Roman" w:hAnsi="Times New Roman"/>
          <w:i w:val="0"/>
          <w:sz w:val="24"/>
          <w:szCs w:val="24"/>
        </w:rPr>
        <w:t>Группа встречи, приема и размещения населения</w:t>
      </w:r>
    </w:p>
    <w:tbl>
      <w:tblPr>
        <w:tblW w:w="10140" w:type="dxa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1"/>
        <w:gridCol w:w="1760"/>
        <w:gridCol w:w="2853"/>
        <w:gridCol w:w="2342"/>
        <w:gridCol w:w="1042"/>
        <w:gridCol w:w="1492"/>
      </w:tblGrid>
      <w:tr w:rsidR="00491D96" w:rsidRPr="006342B4" w:rsidTr="00A176F9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Default="00491D96" w:rsidP="00A176F9">
            <w:pPr>
              <w:jc w:val="center"/>
            </w:pPr>
            <w:r>
              <w:t>Шейн</w:t>
            </w:r>
          </w:p>
          <w:p w:rsidR="00491D96" w:rsidRPr="006342B4" w:rsidRDefault="00491D96" w:rsidP="00A176F9">
            <w:pPr>
              <w:jc w:val="center"/>
            </w:pPr>
            <w:r>
              <w:t>Елена Вячеславовна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Старший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5536C1" w:rsidP="00A176F9">
            <w:pPr>
              <w:jc w:val="center"/>
            </w:pPr>
            <w:r>
              <w:t>Воспитатель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89501473106</w:t>
            </w:r>
          </w:p>
        </w:tc>
      </w:tr>
      <w:tr w:rsidR="00491D96" w:rsidRPr="006342B4" w:rsidTr="00A176F9"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2.</w:t>
            </w:r>
          </w:p>
        </w:tc>
        <w:tc>
          <w:tcPr>
            <w:tcW w:w="1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D078EE" w:rsidRDefault="00491D96" w:rsidP="00A176F9">
            <w:pPr>
              <w:jc w:val="center"/>
              <w:rPr>
                <w:color w:val="FF0000"/>
              </w:rPr>
            </w:pPr>
            <w:r>
              <w:t>Аникиенко</w:t>
            </w:r>
            <w:r w:rsidRPr="00B10636">
              <w:t xml:space="preserve"> Ирина Владимировна</w:t>
            </w:r>
          </w:p>
        </w:tc>
        <w:tc>
          <w:tcPr>
            <w:tcW w:w="28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Воспитатель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89836937888</w:t>
            </w:r>
          </w:p>
        </w:tc>
      </w:tr>
      <w:tr w:rsidR="00491D96" w:rsidRPr="006342B4" w:rsidTr="00A176F9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B10636" w:rsidRDefault="005536C1" w:rsidP="00A176F9">
            <w:pPr>
              <w:jc w:val="center"/>
            </w:pPr>
            <w:r>
              <w:t>Соболева Марина Викторовна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Младший воспитатель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5536C1" w:rsidP="00A176F9">
            <w:pPr>
              <w:jc w:val="center"/>
            </w:pPr>
            <w:r>
              <w:t>89086658596</w:t>
            </w:r>
            <w:bookmarkStart w:id="0" w:name="_GoBack"/>
            <w:bookmarkEnd w:id="0"/>
          </w:p>
        </w:tc>
      </w:tr>
    </w:tbl>
    <w:p w:rsidR="00491D96" w:rsidRPr="006342B4" w:rsidRDefault="00491D96" w:rsidP="00491D96">
      <w:pPr>
        <w:pStyle w:val="FR1"/>
        <w:jc w:val="center"/>
        <w:rPr>
          <w:rFonts w:ascii="Times New Roman" w:hAnsi="Times New Roman"/>
          <w:i w:val="0"/>
          <w:sz w:val="24"/>
          <w:szCs w:val="24"/>
        </w:rPr>
      </w:pPr>
      <w:r w:rsidRPr="006342B4">
        <w:rPr>
          <w:rFonts w:ascii="Times New Roman" w:hAnsi="Times New Roman"/>
          <w:i w:val="0"/>
          <w:sz w:val="24"/>
          <w:szCs w:val="24"/>
        </w:rPr>
        <w:t>3</w:t>
      </w:r>
      <w:r>
        <w:rPr>
          <w:rFonts w:ascii="Times New Roman" w:hAnsi="Times New Roman"/>
          <w:i w:val="0"/>
          <w:sz w:val="24"/>
          <w:szCs w:val="24"/>
        </w:rPr>
        <w:t>.</w:t>
      </w:r>
      <w:r w:rsidRPr="006342B4">
        <w:rPr>
          <w:rFonts w:ascii="Times New Roman" w:hAnsi="Times New Roman"/>
          <w:i w:val="0"/>
          <w:sz w:val="24"/>
          <w:szCs w:val="24"/>
        </w:rPr>
        <w:t xml:space="preserve"> Группа учета населения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2"/>
        <w:gridCol w:w="1759"/>
        <w:gridCol w:w="2838"/>
        <w:gridCol w:w="2349"/>
        <w:gridCol w:w="1050"/>
        <w:gridCol w:w="1492"/>
      </w:tblGrid>
      <w:tr w:rsidR="00491D96" w:rsidRPr="006342B4" w:rsidTr="00A176F9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1.</w:t>
            </w:r>
          </w:p>
        </w:tc>
        <w:tc>
          <w:tcPr>
            <w:tcW w:w="17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5536C1" w:rsidP="00A176F9">
            <w:pPr>
              <w:jc w:val="center"/>
            </w:pPr>
            <w:r>
              <w:t>Болтенкова Татьяна Владимировна</w:t>
            </w:r>
          </w:p>
        </w:tc>
        <w:tc>
          <w:tcPr>
            <w:tcW w:w="28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Старший группы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Воспитатель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5536C1" w:rsidP="00A176F9">
            <w:pPr>
              <w:jc w:val="center"/>
            </w:pPr>
            <w:r>
              <w:t>89025414078</w:t>
            </w:r>
          </w:p>
        </w:tc>
      </w:tr>
      <w:tr w:rsidR="00491D96" w:rsidRPr="006342B4" w:rsidTr="00A176F9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2.</w:t>
            </w:r>
          </w:p>
        </w:tc>
        <w:tc>
          <w:tcPr>
            <w:tcW w:w="1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Костюк Наталья Витальевна</w:t>
            </w:r>
          </w:p>
        </w:tc>
        <w:tc>
          <w:tcPr>
            <w:tcW w:w="2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F84F68" w:rsidRDefault="00491D96" w:rsidP="00A176F9">
            <w:pPr>
              <w:jc w:val="center"/>
            </w:pPr>
            <w:r>
              <w:t>В</w:t>
            </w:r>
            <w:r w:rsidRPr="00F84F68">
              <w:t>оспитатель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89140048814</w:t>
            </w:r>
          </w:p>
        </w:tc>
      </w:tr>
      <w:tr w:rsidR="00491D96" w:rsidRPr="006342B4" w:rsidTr="00A176F9"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3.</w:t>
            </w:r>
          </w:p>
        </w:tc>
        <w:tc>
          <w:tcPr>
            <w:tcW w:w="1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Default="00491D96" w:rsidP="00A176F9">
            <w:pPr>
              <w:jc w:val="center"/>
            </w:pPr>
            <w:r>
              <w:t>Огородникова</w:t>
            </w:r>
          </w:p>
          <w:p w:rsidR="00491D96" w:rsidRPr="006342B4" w:rsidRDefault="00491D96" w:rsidP="00A176F9">
            <w:pPr>
              <w:jc w:val="center"/>
            </w:pPr>
            <w:r>
              <w:t>Елена Ильинична</w:t>
            </w:r>
          </w:p>
        </w:tc>
        <w:tc>
          <w:tcPr>
            <w:tcW w:w="2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Член группы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F84F68" w:rsidRDefault="00491D96" w:rsidP="00A176F9">
            <w:pPr>
              <w:jc w:val="center"/>
            </w:pPr>
            <w:r>
              <w:t>Воспитатель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89500544695</w:t>
            </w:r>
          </w:p>
        </w:tc>
      </w:tr>
    </w:tbl>
    <w:p w:rsidR="00491D96" w:rsidRPr="006342B4" w:rsidRDefault="00491D96" w:rsidP="00491D96">
      <w:pPr>
        <w:pStyle w:val="FR1"/>
        <w:jc w:val="center"/>
        <w:rPr>
          <w:rFonts w:ascii="Times New Roman" w:hAnsi="Times New Roman"/>
          <w:i w:val="0"/>
          <w:sz w:val="24"/>
          <w:szCs w:val="24"/>
        </w:rPr>
      </w:pPr>
      <w:r w:rsidRPr="006342B4">
        <w:rPr>
          <w:rFonts w:ascii="Times New Roman" w:hAnsi="Times New Roman"/>
          <w:i w:val="0"/>
          <w:sz w:val="24"/>
          <w:szCs w:val="24"/>
        </w:rPr>
        <w:t>4. Группы охраны общественного порядка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0"/>
        <w:gridCol w:w="1761"/>
        <w:gridCol w:w="2835"/>
        <w:gridCol w:w="2426"/>
        <w:gridCol w:w="976"/>
        <w:gridCol w:w="1492"/>
      </w:tblGrid>
      <w:tr w:rsidR="00491D96" w:rsidRPr="006342B4" w:rsidTr="00A176F9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1.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>
            <w:pPr>
              <w:jc w:val="center"/>
            </w:pPr>
            <w:r>
              <w:t>УУП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Старший группы</w:t>
            </w:r>
          </w:p>
        </w:tc>
        <w:tc>
          <w:tcPr>
            <w:tcW w:w="2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>
            <w:pPr>
              <w:jc w:val="center"/>
            </w:pPr>
            <w:r>
              <w:t>Сотрудник МВД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</w:p>
        </w:tc>
      </w:tr>
      <w:tr w:rsidR="00491D96" w:rsidRPr="006342B4" w:rsidTr="00A176F9">
        <w:tc>
          <w:tcPr>
            <w:tcW w:w="6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2.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Член группы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91D96" w:rsidRPr="006342B4" w:rsidRDefault="00491D96" w:rsidP="00A176F9">
            <w:pPr>
              <w:jc w:val="center"/>
            </w:pPr>
            <w:r>
              <w:t>Сотрудник МВД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</w:p>
        </w:tc>
      </w:tr>
    </w:tbl>
    <w:p w:rsidR="00491D96" w:rsidRDefault="00491D96" w:rsidP="00491D96">
      <w:pPr>
        <w:ind w:firstLine="709"/>
        <w:jc w:val="center"/>
      </w:pPr>
    </w:p>
    <w:p w:rsidR="00491D96" w:rsidRPr="006342B4" w:rsidRDefault="00491D96" w:rsidP="00491D96">
      <w:pPr>
        <w:jc w:val="center"/>
      </w:pPr>
      <w:r w:rsidRPr="006342B4">
        <w:t>5. Медицинский  пункт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0"/>
        <w:gridCol w:w="1761"/>
        <w:gridCol w:w="2835"/>
        <w:gridCol w:w="2426"/>
        <w:gridCol w:w="976"/>
        <w:gridCol w:w="1492"/>
      </w:tblGrid>
      <w:tr w:rsidR="00491D96" w:rsidRPr="006342B4" w:rsidTr="00A176F9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r>
              <w:t xml:space="preserve">   1.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Шашкова Ольга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Начальник медпункта</w:t>
            </w:r>
          </w:p>
        </w:tc>
        <w:tc>
          <w:tcPr>
            <w:tcW w:w="24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Медсестра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D96" w:rsidRPr="006342B4" w:rsidRDefault="00491D96" w:rsidP="00A176F9">
            <w:pPr>
              <w:jc w:val="center"/>
            </w:pPr>
            <w:r>
              <w:t>89500781658</w:t>
            </w:r>
          </w:p>
        </w:tc>
      </w:tr>
    </w:tbl>
    <w:p w:rsidR="00491D96" w:rsidRPr="006342B4" w:rsidRDefault="00491D96" w:rsidP="00491D96">
      <w:pPr>
        <w:jc w:val="center"/>
      </w:pPr>
      <w:r w:rsidRPr="006342B4">
        <w:lastRenderedPageBreak/>
        <w:t>6. Комната матери и ребенка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48"/>
        <w:gridCol w:w="1760"/>
        <w:gridCol w:w="2836"/>
        <w:gridCol w:w="2408"/>
        <w:gridCol w:w="993"/>
        <w:gridCol w:w="1495"/>
      </w:tblGrid>
      <w:tr w:rsidR="00491D96" w:rsidRPr="006342B4" w:rsidTr="00A176F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 w:rsidRPr="006342B4"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6</w:t>
            </w:r>
          </w:p>
        </w:tc>
      </w:tr>
      <w:tr w:rsidR="00491D96" w:rsidRPr="006342B4" w:rsidTr="00A176F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1.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Заболоцкая Наталья Валерьевна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Дежурный по комнате</w:t>
            </w:r>
          </w:p>
        </w:tc>
        <w:tc>
          <w:tcPr>
            <w:tcW w:w="2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89086402668</w:t>
            </w:r>
          </w:p>
        </w:tc>
      </w:tr>
      <w:tr w:rsidR="00491D96" w:rsidRPr="006342B4" w:rsidTr="00A176F9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2.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Савоста Ольга Ивановна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 w:rsidRPr="006342B4">
              <w:t>Помощник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D96" w:rsidRPr="006342B4" w:rsidRDefault="00491D96" w:rsidP="00A176F9">
            <w:pPr>
              <w:ind w:left="-165"/>
              <w:jc w:val="center"/>
            </w:pPr>
            <w:r>
              <w:t>47323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D96" w:rsidRPr="006342B4" w:rsidRDefault="00491D96" w:rsidP="00A176F9">
            <w:pPr>
              <w:jc w:val="center"/>
            </w:pPr>
            <w:r>
              <w:t>89041473074</w:t>
            </w:r>
          </w:p>
        </w:tc>
      </w:tr>
    </w:tbl>
    <w:p w:rsidR="00491D96" w:rsidRDefault="00491D96" w:rsidP="00491D96">
      <w:pPr>
        <w:ind w:firstLine="709"/>
        <w:jc w:val="center"/>
      </w:pPr>
    </w:p>
    <w:p w:rsidR="00491D96" w:rsidRDefault="00491D96" w:rsidP="00491D96">
      <w:pPr>
        <w:pStyle w:val="a5"/>
        <w:ind w:left="0"/>
        <w:jc w:val="center"/>
      </w:pPr>
      <w:r>
        <w:t xml:space="preserve">7. </w:t>
      </w:r>
      <w:r w:rsidRPr="006342B4">
        <w:t>Стол справок</w:t>
      </w:r>
    </w:p>
    <w:tbl>
      <w:tblPr>
        <w:tblW w:w="101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650"/>
        <w:gridCol w:w="1761"/>
        <w:gridCol w:w="2979"/>
        <w:gridCol w:w="2282"/>
        <w:gridCol w:w="976"/>
        <w:gridCol w:w="1492"/>
      </w:tblGrid>
      <w:tr w:rsidR="00491D96" w:rsidRPr="006342B4" w:rsidTr="00A176F9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1.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5536C1" w:rsidP="00A176F9">
            <w:pPr>
              <w:jc w:val="center"/>
            </w:pPr>
            <w:r>
              <w:t>Солодкова Людмила Сергеевна</w:t>
            </w:r>
          </w:p>
        </w:tc>
        <w:tc>
          <w:tcPr>
            <w:tcW w:w="2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Администратор</w:t>
            </w: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5536C1" w:rsidP="00A176F9">
            <w:pPr>
              <w:jc w:val="center"/>
            </w:pPr>
            <w:r>
              <w:t>Младший воспитатель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491D96" w:rsidP="00A176F9">
            <w:pPr>
              <w:jc w:val="center"/>
            </w:pPr>
            <w:r>
              <w:t>47323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D96" w:rsidRPr="006342B4" w:rsidRDefault="005536C1" w:rsidP="00A176F9">
            <w:pPr>
              <w:jc w:val="center"/>
            </w:pPr>
            <w:r w:rsidRPr="005536C1">
              <w:t>89842715642</w:t>
            </w:r>
          </w:p>
        </w:tc>
      </w:tr>
    </w:tbl>
    <w:p w:rsidR="00491D96" w:rsidRPr="006342B4" w:rsidRDefault="00491D96" w:rsidP="00491D96">
      <w:pPr>
        <w:pStyle w:val="a5"/>
      </w:pPr>
    </w:p>
    <w:p w:rsidR="00491D96" w:rsidRDefault="00491D96" w:rsidP="00491D96">
      <w:pPr>
        <w:pStyle w:val="a5"/>
        <w:ind w:left="0"/>
        <w:jc w:val="center"/>
      </w:pPr>
      <w:r>
        <w:t>8. Комендантская служба</w:t>
      </w:r>
    </w:p>
    <w:tbl>
      <w:tblPr>
        <w:tblStyle w:val="af9"/>
        <w:tblW w:w="10207" w:type="dxa"/>
        <w:tblInd w:w="-176" w:type="dxa"/>
        <w:tblLayout w:type="fixed"/>
        <w:tblLook w:val="04A0"/>
      </w:tblPr>
      <w:tblGrid>
        <w:gridCol w:w="647"/>
        <w:gridCol w:w="1905"/>
        <w:gridCol w:w="2835"/>
        <w:gridCol w:w="2268"/>
        <w:gridCol w:w="993"/>
        <w:gridCol w:w="1559"/>
      </w:tblGrid>
      <w:tr w:rsidR="00491D96" w:rsidRPr="0067675A" w:rsidTr="00A176F9">
        <w:tc>
          <w:tcPr>
            <w:tcW w:w="647" w:type="dxa"/>
          </w:tcPr>
          <w:p w:rsidR="00491D96" w:rsidRDefault="00491D96" w:rsidP="00A176F9">
            <w:pPr>
              <w:jc w:val="center"/>
            </w:pPr>
            <w:r>
              <w:t>1.</w:t>
            </w:r>
          </w:p>
        </w:tc>
        <w:tc>
          <w:tcPr>
            <w:tcW w:w="1905" w:type="dxa"/>
          </w:tcPr>
          <w:p w:rsidR="00491D96" w:rsidRPr="0067675A" w:rsidRDefault="00491D96" w:rsidP="00A1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Тугарева Светлана Александровна</w:t>
            </w:r>
          </w:p>
        </w:tc>
        <w:tc>
          <w:tcPr>
            <w:tcW w:w="2835" w:type="dxa"/>
          </w:tcPr>
          <w:p w:rsidR="00491D96" w:rsidRPr="0067675A" w:rsidRDefault="00491D96" w:rsidP="00A1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491D96" w:rsidRPr="0067675A" w:rsidRDefault="00491D96" w:rsidP="00A1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993" w:type="dxa"/>
          </w:tcPr>
          <w:p w:rsidR="00491D96" w:rsidRPr="006342B4" w:rsidRDefault="00491D96" w:rsidP="00A176F9">
            <w:pPr>
              <w:ind w:left="-43"/>
              <w:jc w:val="center"/>
            </w:pPr>
            <w:r>
              <w:t>47323</w:t>
            </w:r>
          </w:p>
        </w:tc>
        <w:tc>
          <w:tcPr>
            <w:tcW w:w="1559" w:type="dxa"/>
          </w:tcPr>
          <w:p w:rsidR="00491D96" w:rsidRPr="0067675A" w:rsidRDefault="00491D96" w:rsidP="00A176F9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89500950891</w:t>
            </w:r>
          </w:p>
        </w:tc>
      </w:tr>
    </w:tbl>
    <w:p w:rsidR="00491D96" w:rsidRPr="006342B4" w:rsidRDefault="00491D96" w:rsidP="00491D96">
      <w:pPr>
        <w:jc w:val="center"/>
      </w:pPr>
    </w:p>
    <w:p w:rsidR="006342B4" w:rsidRPr="006342B4" w:rsidRDefault="006342B4" w:rsidP="00491D96">
      <w:pPr>
        <w:jc w:val="right"/>
      </w:pPr>
    </w:p>
    <w:sectPr w:rsidR="006342B4" w:rsidRPr="006342B4" w:rsidSect="00144C21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FB" w:rsidRDefault="007120FB" w:rsidP="00F43709">
      <w:r>
        <w:separator/>
      </w:r>
    </w:p>
  </w:endnote>
  <w:endnote w:type="continuationSeparator" w:id="1">
    <w:p w:rsidR="007120FB" w:rsidRDefault="007120FB" w:rsidP="00F4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FB" w:rsidRDefault="007120FB" w:rsidP="00F43709">
      <w:r>
        <w:separator/>
      </w:r>
    </w:p>
  </w:footnote>
  <w:footnote w:type="continuationSeparator" w:id="1">
    <w:p w:rsidR="007120FB" w:rsidRDefault="007120FB" w:rsidP="00F43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9938"/>
      <w:docPartObj>
        <w:docPartGallery w:val="Page Numbers (Top of Page)"/>
        <w:docPartUnique/>
      </w:docPartObj>
    </w:sdtPr>
    <w:sdtContent>
      <w:p w:rsidR="0081196A" w:rsidRDefault="00457415">
        <w:pPr>
          <w:pStyle w:val="af"/>
          <w:jc w:val="center"/>
        </w:pPr>
        <w:r>
          <w:fldChar w:fldCharType="begin"/>
        </w:r>
        <w:r w:rsidR="00B4073E">
          <w:instrText xml:space="preserve"> PAGE   \* MERGEFORMAT </w:instrText>
        </w:r>
        <w:r>
          <w:fldChar w:fldCharType="separate"/>
        </w:r>
        <w:r w:rsidR="00602F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196A" w:rsidRDefault="0081196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02E41D88"/>
    <w:multiLevelType w:val="multilevel"/>
    <w:tmpl w:val="B862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pStyle w:val="5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9"/>
      <w:isLgl/>
      <w:lvlText w:val="%1.%2.%3.%4.%5.%6.%7.%8.%9"/>
      <w:lvlJc w:val="left"/>
      <w:pPr>
        <w:ind w:left="2160" w:hanging="1800"/>
      </w:pPr>
    </w:lvl>
  </w:abstractNum>
  <w:abstractNum w:abstractNumId="5">
    <w:nsid w:val="156C1549"/>
    <w:multiLevelType w:val="hybridMultilevel"/>
    <w:tmpl w:val="8EB2BD38"/>
    <w:lvl w:ilvl="0" w:tplc="8F0AE1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13D29"/>
    <w:multiLevelType w:val="hybridMultilevel"/>
    <w:tmpl w:val="A4E43784"/>
    <w:lvl w:ilvl="0" w:tplc="3502F25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C2397"/>
    <w:multiLevelType w:val="hybridMultilevel"/>
    <w:tmpl w:val="19FC2412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85053"/>
    <w:multiLevelType w:val="hybridMultilevel"/>
    <w:tmpl w:val="4B9E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741E2"/>
    <w:multiLevelType w:val="hybridMultilevel"/>
    <w:tmpl w:val="226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A5048"/>
    <w:rsid w:val="000206B2"/>
    <w:rsid w:val="000319A7"/>
    <w:rsid w:val="00032F7B"/>
    <w:rsid w:val="000413C3"/>
    <w:rsid w:val="00062914"/>
    <w:rsid w:val="00087537"/>
    <w:rsid w:val="000E1495"/>
    <w:rsid w:val="000F3EEC"/>
    <w:rsid w:val="00106643"/>
    <w:rsid w:val="00143EDA"/>
    <w:rsid w:val="00144C21"/>
    <w:rsid w:val="001B3074"/>
    <w:rsid w:val="001B76D0"/>
    <w:rsid w:val="001D2109"/>
    <w:rsid w:val="001E7C74"/>
    <w:rsid w:val="0020493B"/>
    <w:rsid w:val="00216552"/>
    <w:rsid w:val="002372C7"/>
    <w:rsid w:val="00237387"/>
    <w:rsid w:val="002761FD"/>
    <w:rsid w:val="002C49D6"/>
    <w:rsid w:val="00303CE6"/>
    <w:rsid w:val="0032533B"/>
    <w:rsid w:val="003A1772"/>
    <w:rsid w:val="003F74D7"/>
    <w:rsid w:val="0041440A"/>
    <w:rsid w:val="00416738"/>
    <w:rsid w:val="00433589"/>
    <w:rsid w:val="004406AA"/>
    <w:rsid w:val="00457415"/>
    <w:rsid w:val="00475BD7"/>
    <w:rsid w:val="00491D96"/>
    <w:rsid w:val="004B2DF3"/>
    <w:rsid w:val="004C1B64"/>
    <w:rsid w:val="004E0F7E"/>
    <w:rsid w:val="004E74CF"/>
    <w:rsid w:val="005536C1"/>
    <w:rsid w:val="00573485"/>
    <w:rsid w:val="005B4DF6"/>
    <w:rsid w:val="005E1A6C"/>
    <w:rsid w:val="005E3B89"/>
    <w:rsid w:val="00602F7E"/>
    <w:rsid w:val="006342B4"/>
    <w:rsid w:val="00634F52"/>
    <w:rsid w:val="0067675A"/>
    <w:rsid w:val="0068036F"/>
    <w:rsid w:val="006C55DF"/>
    <w:rsid w:val="006F6F52"/>
    <w:rsid w:val="00704E2E"/>
    <w:rsid w:val="00711DFF"/>
    <w:rsid w:val="007120FB"/>
    <w:rsid w:val="00780000"/>
    <w:rsid w:val="00794197"/>
    <w:rsid w:val="007E2751"/>
    <w:rsid w:val="00804654"/>
    <w:rsid w:val="0081196A"/>
    <w:rsid w:val="008A13E0"/>
    <w:rsid w:val="008B2352"/>
    <w:rsid w:val="008D645C"/>
    <w:rsid w:val="008F4124"/>
    <w:rsid w:val="009021AC"/>
    <w:rsid w:val="00903710"/>
    <w:rsid w:val="009123F4"/>
    <w:rsid w:val="0093255E"/>
    <w:rsid w:val="00942CB4"/>
    <w:rsid w:val="00987579"/>
    <w:rsid w:val="00991E1D"/>
    <w:rsid w:val="009A3122"/>
    <w:rsid w:val="009B0BD5"/>
    <w:rsid w:val="009B2AD6"/>
    <w:rsid w:val="009D7128"/>
    <w:rsid w:val="009E45A9"/>
    <w:rsid w:val="00A34AF2"/>
    <w:rsid w:val="00A56A2B"/>
    <w:rsid w:val="00A763C0"/>
    <w:rsid w:val="00AB201D"/>
    <w:rsid w:val="00AB4D76"/>
    <w:rsid w:val="00AC4D0E"/>
    <w:rsid w:val="00AC59DE"/>
    <w:rsid w:val="00B4073E"/>
    <w:rsid w:val="00B417B0"/>
    <w:rsid w:val="00B702FD"/>
    <w:rsid w:val="00B82D45"/>
    <w:rsid w:val="00BB7E7B"/>
    <w:rsid w:val="00C016CD"/>
    <w:rsid w:val="00C03F05"/>
    <w:rsid w:val="00C76C30"/>
    <w:rsid w:val="00C82F72"/>
    <w:rsid w:val="00C85D62"/>
    <w:rsid w:val="00C91149"/>
    <w:rsid w:val="00C944FB"/>
    <w:rsid w:val="00CD2BED"/>
    <w:rsid w:val="00CD3CE6"/>
    <w:rsid w:val="00CD69C1"/>
    <w:rsid w:val="00D078EE"/>
    <w:rsid w:val="00D40F0C"/>
    <w:rsid w:val="00D4776D"/>
    <w:rsid w:val="00D479FB"/>
    <w:rsid w:val="00D64B12"/>
    <w:rsid w:val="00D7699A"/>
    <w:rsid w:val="00D77D03"/>
    <w:rsid w:val="00D87DAD"/>
    <w:rsid w:val="00D93BEA"/>
    <w:rsid w:val="00DE5EDA"/>
    <w:rsid w:val="00E12CE7"/>
    <w:rsid w:val="00E659A4"/>
    <w:rsid w:val="00E84AF2"/>
    <w:rsid w:val="00F05C64"/>
    <w:rsid w:val="00F27C51"/>
    <w:rsid w:val="00F43709"/>
    <w:rsid w:val="00F81D84"/>
    <w:rsid w:val="00F84F68"/>
    <w:rsid w:val="00F91027"/>
    <w:rsid w:val="00F9283B"/>
    <w:rsid w:val="00FA1B63"/>
    <w:rsid w:val="00FA5048"/>
    <w:rsid w:val="00FA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B4D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B4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4DF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5B4D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4DF6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A50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A50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5B4D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B4DF6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A50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A504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FA5048"/>
    <w:pPr>
      <w:ind w:firstLine="54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A5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FA50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initionTerm">
    <w:name w:val="Definition Term"/>
    <w:basedOn w:val="12"/>
    <w:next w:val="12"/>
    <w:rsid w:val="00FA5048"/>
    <w:rPr>
      <w:sz w:val="24"/>
    </w:rPr>
  </w:style>
  <w:style w:type="paragraph" w:customStyle="1" w:styleId="H4">
    <w:name w:val="H4"/>
    <w:basedOn w:val="12"/>
    <w:next w:val="12"/>
    <w:rsid w:val="00FA5048"/>
    <w:pPr>
      <w:keepNext/>
      <w:spacing w:before="100" w:after="100"/>
    </w:pPr>
    <w:rPr>
      <w:b/>
      <w:sz w:val="24"/>
    </w:rPr>
  </w:style>
  <w:style w:type="paragraph" w:customStyle="1" w:styleId="FR1">
    <w:name w:val="FR1"/>
    <w:rsid w:val="00FA5048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32533B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5B4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4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4D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4D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4DF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5B4DF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5B4DF6"/>
    <w:rPr>
      <w:rFonts w:ascii="Arial" w:eastAsia="Times New Roman" w:hAnsi="Arial" w:cs="Arial"/>
      <w:lang w:eastAsia="zh-CN"/>
    </w:rPr>
  </w:style>
  <w:style w:type="character" w:customStyle="1" w:styleId="WW8Num2z0">
    <w:name w:val="WW8Num2z0"/>
    <w:rsid w:val="005B4DF6"/>
    <w:rPr>
      <w:rFonts w:ascii="Symbol" w:hAnsi="Symbol" w:cs="Symbol"/>
    </w:rPr>
  </w:style>
  <w:style w:type="character" w:customStyle="1" w:styleId="WW8Num4z0">
    <w:name w:val="WW8Num4z0"/>
    <w:rsid w:val="005B4DF6"/>
    <w:rPr>
      <w:i w:val="0"/>
    </w:rPr>
  </w:style>
  <w:style w:type="character" w:customStyle="1" w:styleId="WW8Num6z0">
    <w:name w:val="WW8Num6z0"/>
    <w:rsid w:val="005B4DF6"/>
    <w:rPr>
      <w:rFonts w:ascii="Times New Roman" w:eastAsia="Times New Roman" w:hAnsi="Times New Roman" w:cs="Times New Roman"/>
      <w:b/>
    </w:rPr>
  </w:style>
  <w:style w:type="character" w:customStyle="1" w:styleId="WW8Num1z0">
    <w:name w:val="WW8Num1z0"/>
    <w:rsid w:val="005B4DF6"/>
    <w:rPr>
      <w:rFonts w:ascii="Symbol" w:hAnsi="Symbol" w:cs="Symbol"/>
    </w:rPr>
  </w:style>
  <w:style w:type="character" w:customStyle="1" w:styleId="WW8Num3z0">
    <w:name w:val="WW8Num3z0"/>
    <w:rsid w:val="005B4DF6"/>
    <w:rPr>
      <w:i w:val="0"/>
    </w:rPr>
  </w:style>
  <w:style w:type="character" w:customStyle="1" w:styleId="WW8Num5z0">
    <w:name w:val="WW8Num5z0"/>
    <w:rsid w:val="005B4DF6"/>
    <w:rPr>
      <w:rFonts w:ascii="Times New Roman" w:eastAsia="Times New Roman" w:hAnsi="Times New Roman" w:cs="Times New Roman"/>
      <w:b/>
    </w:rPr>
  </w:style>
  <w:style w:type="character" w:customStyle="1" w:styleId="13">
    <w:name w:val="Основной шрифт абзаца1"/>
    <w:rsid w:val="005B4DF6"/>
  </w:style>
  <w:style w:type="character" w:styleId="a6">
    <w:name w:val="Hyperlink"/>
    <w:basedOn w:val="13"/>
    <w:rsid w:val="005B4DF6"/>
    <w:rPr>
      <w:color w:val="0000FF"/>
      <w:u w:val="single"/>
    </w:rPr>
  </w:style>
  <w:style w:type="character" w:styleId="a7">
    <w:name w:val="page number"/>
    <w:basedOn w:val="13"/>
    <w:rsid w:val="005B4DF6"/>
  </w:style>
  <w:style w:type="character" w:customStyle="1" w:styleId="21">
    <w:name w:val="Основной шрифт абзаца2"/>
    <w:rsid w:val="005B4DF6"/>
  </w:style>
  <w:style w:type="character" w:customStyle="1" w:styleId="Caaieiaieniiauaieyiinoiyiiayanou">
    <w:name w:val="Caaieiaie niiauaiey (iinoiyiiay ?anou)"/>
    <w:rsid w:val="005B4DF6"/>
    <w:rPr>
      <w:rFonts w:ascii="Arial" w:hAnsi="Arial" w:cs="Arial"/>
      <w:b/>
      <w:sz w:val="18"/>
    </w:rPr>
  </w:style>
  <w:style w:type="character" w:customStyle="1" w:styleId="Oeaie">
    <w:name w:val="Oea?ie"/>
    <w:rsid w:val="005B4DF6"/>
    <w:rPr>
      <w:rFonts w:ascii="Wingdings" w:hAnsi="Wingdings" w:cs="Wingdings"/>
      <w:spacing w:val="0"/>
      <w:sz w:val="22"/>
    </w:rPr>
  </w:style>
  <w:style w:type="character" w:customStyle="1" w:styleId="udbc2e0">
    <w:name w:val="номер стрudbc2e0ницы"/>
    <w:basedOn w:val="13"/>
    <w:rsid w:val="005B4DF6"/>
  </w:style>
  <w:style w:type="character" w:customStyle="1" w:styleId="14">
    <w:name w:val="Номер страницы1"/>
    <w:basedOn w:val="21"/>
    <w:rsid w:val="005B4DF6"/>
  </w:style>
  <w:style w:type="paragraph" w:customStyle="1" w:styleId="a8">
    <w:name w:val="Заголовок"/>
    <w:basedOn w:val="a"/>
    <w:next w:val="a9"/>
    <w:rsid w:val="005B4DF6"/>
    <w:pPr>
      <w:suppressAutoHyphens/>
      <w:ind w:left="6663"/>
      <w:jc w:val="center"/>
    </w:pPr>
    <w:rPr>
      <w:sz w:val="28"/>
      <w:szCs w:val="20"/>
      <w:lang w:eastAsia="zh-CN"/>
    </w:rPr>
  </w:style>
  <w:style w:type="paragraph" w:styleId="a9">
    <w:name w:val="Body Text"/>
    <w:basedOn w:val="a"/>
    <w:link w:val="aa"/>
    <w:rsid w:val="005B4DF6"/>
    <w:pPr>
      <w:suppressAutoHyphens/>
      <w:jc w:val="center"/>
    </w:pPr>
    <w:rPr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5B4D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List"/>
    <w:basedOn w:val="a9"/>
    <w:rsid w:val="005B4DF6"/>
    <w:rPr>
      <w:rFonts w:cs="Mangal"/>
    </w:rPr>
  </w:style>
  <w:style w:type="paragraph" w:styleId="ac">
    <w:name w:val="caption"/>
    <w:basedOn w:val="a"/>
    <w:qFormat/>
    <w:rsid w:val="005B4DF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5B4DF6"/>
    <w:pPr>
      <w:suppressLineNumbers/>
      <w:suppressAutoHyphens/>
    </w:pPr>
    <w:rPr>
      <w:rFonts w:cs="Mangal"/>
      <w:lang w:eastAsia="zh-CN"/>
    </w:rPr>
  </w:style>
  <w:style w:type="paragraph" w:customStyle="1" w:styleId="ad">
    <w:name w:val="Знак"/>
    <w:basedOn w:val="a"/>
    <w:rsid w:val="005B4DF6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210">
    <w:name w:val="Основной текст 21"/>
    <w:basedOn w:val="a"/>
    <w:rsid w:val="005B4DF6"/>
    <w:pPr>
      <w:suppressAutoHyphens/>
      <w:spacing w:after="120" w:line="480" w:lineRule="auto"/>
    </w:pPr>
    <w:rPr>
      <w:lang w:eastAsia="zh-CN"/>
    </w:rPr>
  </w:style>
  <w:style w:type="paragraph" w:customStyle="1" w:styleId="ae">
    <w:name w:val="Знак"/>
    <w:basedOn w:val="a"/>
    <w:rsid w:val="005B4DF6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Title">
    <w:name w:val="ConsPlusTitle"/>
    <w:rsid w:val="005B4D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5B4DF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5B4DF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Знак Знак1 Знак"/>
    <w:basedOn w:val="a"/>
    <w:rsid w:val="005B4DF6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17">
    <w:name w:val="Название объекта1"/>
    <w:basedOn w:val="a"/>
    <w:next w:val="a"/>
    <w:rsid w:val="005B4DF6"/>
    <w:pPr>
      <w:widowControl w:val="0"/>
      <w:pBdr>
        <w:bottom w:val="single" w:sz="6" w:space="1" w:color="000000"/>
      </w:pBdr>
      <w:tabs>
        <w:tab w:val="left" w:pos="446"/>
      </w:tabs>
      <w:suppressAutoHyphens/>
      <w:autoSpaceDE w:val="0"/>
      <w:spacing w:line="206" w:lineRule="atLeast"/>
      <w:jc w:val="center"/>
    </w:pPr>
    <w:rPr>
      <w:b/>
      <w:bCs/>
      <w:sz w:val="16"/>
      <w:szCs w:val="16"/>
      <w:lang w:eastAsia="zh-CN"/>
    </w:rPr>
  </w:style>
  <w:style w:type="paragraph" w:styleId="af">
    <w:name w:val="header"/>
    <w:basedOn w:val="a"/>
    <w:link w:val="af0"/>
    <w:uiPriority w:val="99"/>
    <w:rsid w:val="005B4DF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5B4D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5B4DF6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af1">
    <w:name w:val="Subtitle"/>
    <w:basedOn w:val="a"/>
    <w:next w:val="a9"/>
    <w:link w:val="af2"/>
    <w:qFormat/>
    <w:rsid w:val="005B4DF6"/>
    <w:pPr>
      <w:suppressAutoHyphens/>
      <w:ind w:left="7088"/>
      <w:jc w:val="center"/>
    </w:pPr>
    <w:rPr>
      <w:sz w:val="28"/>
      <w:szCs w:val="20"/>
      <w:lang w:eastAsia="zh-CN"/>
    </w:rPr>
  </w:style>
  <w:style w:type="character" w:customStyle="1" w:styleId="af2">
    <w:name w:val="Подзаголовок Знак"/>
    <w:basedOn w:val="a0"/>
    <w:link w:val="af1"/>
    <w:rsid w:val="005B4DF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3">
    <w:name w:val="footer"/>
    <w:basedOn w:val="a"/>
    <w:link w:val="af4"/>
    <w:rsid w:val="005B4DF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4">
    <w:name w:val="Нижний колонтитул Знак"/>
    <w:basedOn w:val="a0"/>
    <w:link w:val="af3"/>
    <w:rsid w:val="005B4D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5B4DF6"/>
    <w:pPr>
      <w:suppressAutoHyphens/>
      <w:spacing w:after="120"/>
    </w:pPr>
    <w:rPr>
      <w:sz w:val="16"/>
      <w:szCs w:val="16"/>
      <w:lang w:eastAsia="zh-CN"/>
    </w:rPr>
  </w:style>
  <w:style w:type="paragraph" w:customStyle="1" w:styleId="1">
    <w:name w:val="Маркированный список1"/>
    <w:basedOn w:val="a"/>
    <w:rsid w:val="005B4DF6"/>
    <w:pPr>
      <w:numPr>
        <w:numId w:val="2"/>
      </w:numPr>
      <w:suppressAutoHyphens/>
    </w:pPr>
    <w:rPr>
      <w:lang w:eastAsia="zh-CN"/>
    </w:rPr>
  </w:style>
  <w:style w:type="paragraph" w:customStyle="1" w:styleId="Iaaoiueaaan">
    <w:name w:val="Ia?aoiue aa?an"/>
    <w:basedOn w:val="12"/>
    <w:rsid w:val="005B4DF6"/>
    <w:pPr>
      <w:keepLines/>
      <w:suppressAutoHyphens/>
      <w:snapToGrid/>
      <w:spacing w:line="196" w:lineRule="auto"/>
      <w:ind w:right="-360"/>
    </w:pPr>
    <w:rPr>
      <w:sz w:val="16"/>
      <w:lang w:eastAsia="zh-CN"/>
    </w:rPr>
  </w:style>
  <w:style w:type="paragraph" w:customStyle="1" w:styleId="18">
    <w:name w:val="Шапка1"/>
    <w:basedOn w:val="12"/>
    <w:rsid w:val="005B4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uppressAutoHyphens/>
      <w:snapToGrid/>
      <w:ind w:left="1134" w:hanging="1134"/>
    </w:pPr>
    <w:rPr>
      <w:rFonts w:ascii="Arial" w:hAnsi="Arial" w:cs="Arial"/>
      <w:sz w:val="24"/>
      <w:lang w:eastAsia="zh-CN"/>
    </w:rPr>
  </w:style>
  <w:style w:type="paragraph" w:customStyle="1" w:styleId="Caaieiaieniiauaieyiineaaiee">
    <w:name w:val="Caaieiaie niiauaiey (iineaaiee)"/>
    <w:basedOn w:val="18"/>
    <w:next w:val="19"/>
    <w:rsid w:val="005B4DF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480" w:lineRule="auto"/>
      <w:ind w:left="840" w:right="-120" w:firstLine="0"/>
    </w:pPr>
    <w:rPr>
      <w:rFonts w:ascii="Times New Roman" w:hAnsi="Times New Roman" w:cs="Times New Roman"/>
      <w:spacing w:val="-6"/>
      <w:sz w:val="20"/>
    </w:rPr>
  </w:style>
  <w:style w:type="paragraph" w:customStyle="1" w:styleId="19">
    <w:name w:val="Основной текст1"/>
    <w:basedOn w:val="12"/>
    <w:rsid w:val="005B4DF6"/>
    <w:pPr>
      <w:suppressAutoHyphens/>
      <w:snapToGrid/>
      <w:spacing w:after="120"/>
    </w:pPr>
    <w:rPr>
      <w:lang w:eastAsia="zh-CN"/>
    </w:rPr>
  </w:style>
  <w:style w:type="paragraph" w:customStyle="1" w:styleId="H3">
    <w:name w:val="H3"/>
    <w:basedOn w:val="12"/>
    <w:next w:val="12"/>
    <w:rsid w:val="005B4DF6"/>
    <w:pPr>
      <w:keepNext/>
      <w:suppressAutoHyphens/>
      <w:snapToGrid/>
      <w:spacing w:before="100" w:after="100"/>
    </w:pPr>
    <w:rPr>
      <w:b/>
      <w:sz w:val="28"/>
      <w:lang w:eastAsia="zh-CN"/>
    </w:rPr>
  </w:style>
  <w:style w:type="paragraph" w:customStyle="1" w:styleId="1a">
    <w:name w:val="Верхний колонтитул1"/>
    <w:basedOn w:val="12"/>
    <w:rsid w:val="005B4DF6"/>
    <w:pPr>
      <w:tabs>
        <w:tab w:val="center" w:pos="4536"/>
        <w:tab w:val="right" w:pos="9072"/>
      </w:tabs>
      <w:suppressAutoHyphens/>
      <w:snapToGrid/>
    </w:pPr>
    <w:rPr>
      <w:lang w:eastAsia="zh-CN"/>
    </w:rPr>
  </w:style>
  <w:style w:type="paragraph" w:customStyle="1" w:styleId="1b">
    <w:name w:val="Обычный1"/>
    <w:rsid w:val="005B4D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Vea2">
    <w:name w:val="заголовоVea 2"/>
    <w:basedOn w:val="a"/>
    <w:next w:val="a"/>
    <w:rsid w:val="005B4DF6"/>
    <w:pPr>
      <w:keepNext/>
      <w:widowControl w:val="0"/>
      <w:suppressAutoHyphens/>
      <w:jc w:val="center"/>
    </w:pPr>
    <w:rPr>
      <w:b/>
      <w:i/>
      <w:sz w:val="20"/>
      <w:szCs w:val="20"/>
      <w:lang w:eastAsia="zh-CN"/>
    </w:rPr>
  </w:style>
  <w:style w:type="paragraph" w:customStyle="1" w:styleId="1c">
    <w:name w:val="Текст1"/>
    <w:basedOn w:val="1b"/>
    <w:rsid w:val="005B4DF6"/>
    <w:rPr>
      <w:rFonts w:ascii="Courier New" w:hAnsi="Courier New" w:cs="Courier New"/>
    </w:rPr>
  </w:style>
  <w:style w:type="paragraph" w:customStyle="1" w:styleId="Iauiue">
    <w:name w:val="Iau?iue"/>
    <w:rsid w:val="005B4D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5">
    <w:name w:val="Содержимое врезки"/>
    <w:basedOn w:val="a9"/>
    <w:rsid w:val="005B4DF6"/>
  </w:style>
  <w:style w:type="paragraph" w:customStyle="1" w:styleId="af6">
    <w:name w:val="Содержимое таблицы"/>
    <w:basedOn w:val="a"/>
    <w:rsid w:val="005B4DF6"/>
    <w:pPr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5B4DF6"/>
    <w:pPr>
      <w:jc w:val="center"/>
    </w:pPr>
    <w:rPr>
      <w:b/>
      <w:bCs/>
    </w:rPr>
  </w:style>
  <w:style w:type="paragraph" w:customStyle="1" w:styleId="af8">
    <w:name w:val="Верхний колонтитул слева"/>
    <w:basedOn w:val="a"/>
    <w:rsid w:val="005B4DF6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table" w:styleId="af9">
    <w:name w:val="Table Grid"/>
    <w:basedOn w:val="a1"/>
    <w:uiPriority w:val="59"/>
    <w:rsid w:val="0067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4C1B64"/>
    <w:pPr>
      <w:suppressAutoHyphens/>
      <w:spacing w:before="100" w:after="100"/>
    </w:pPr>
    <w:rPr>
      <w:lang w:eastAsia="zh-CN"/>
    </w:rPr>
  </w:style>
  <w:style w:type="character" w:styleId="afb">
    <w:name w:val="Strong"/>
    <w:uiPriority w:val="99"/>
    <w:qFormat/>
    <w:rsid w:val="004C1B6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45958-7A9F-46AF-A613-C337AC9E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2023-09-26T03:42:00Z</cp:lastPrinted>
  <dcterms:created xsi:type="dcterms:W3CDTF">2022-04-15T01:32:00Z</dcterms:created>
  <dcterms:modified xsi:type="dcterms:W3CDTF">2023-09-26T03:44:00Z</dcterms:modified>
</cp:coreProperties>
</file>